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68" w:rsidRDefault="00617768" w:rsidP="008A1311">
      <w:pPr>
        <w:shd w:val="clear" w:color="auto" w:fill="FFFFFF"/>
        <w:ind w:firstLine="227"/>
        <w:jc w:val="center"/>
        <w:rPr>
          <w:sz w:val="24"/>
          <w:szCs w:val="24"/>
        </w:rPr>
      </w:pPr>
    </w:p>
    <w:p w:rsidR="00C658ED" w:rsidRPr="00FF5F38" w:rsidRDefault="00C658ED" w:rsidP="00C658ED">
      <w:pPr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МУНИЦИПАЛЬНОЕ БЮДЖЕТНОЕ ОБЩЕОБРАЗОВАТЕЛЬНОЕ УЧРЕЖДЕНИЕ</w:t>
      </w:r>
    </w:p>
    <w:p w:rsidR="00C658ED" w:rsidRPr="00FF5F38" w:rsidRDefault="00C658ED" w:rsidP="00C658ED">
      <w:pPr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«СРЕДНЯЯ ШКОЛА № 43»</w:t>
      </w:r>
    </w:p>
    <w:p w:rsidR="00C658ED" w:rsidRDefault="00C658ED" w:rsidP="00C658ED">
      <w:pPr>
        <w:tabs>
          <w:tab w:val="left" w:pos="6379"/>
          <w:tab w:val="left" w:pos="6521"/>
          <w:tab w:val="left" w:pos="6825"/>
        </w:tabs>
        <w:rPr>
          <w:sz w:val="24"/>
          <w:szCs w:val="24"/>
        </w:rPr>
      </w:pPr>
    </w:p>
    <w:p w:rsidR="00C658ED" w:rsidRDefault="00C658ED" w:rsidP="00C658ED">
      <w:pPr>
        <w:tabs>
          <w:tab w:val="left" w:pos="6379"/>
          <w:tab w:val="left" w:pos="6521"/>
          <w:tab w:val="left" w:pos="6825"/>
        </w:tabs>
        <w:rPr>
          <w:sz w:val="24"/>
          <w:szCs w:val="24"/>
        </w:rPr>
      </w:pPr>
    </w:p>
    <w:p w:rsidR="00C658ED" w:rsidRPr="00FF5F38" w:rsidRDefault="00C658ED" w:rsidP="00C658ED">
      <w:pPr>
        <w:tabs>
          <w:tab w:val="left" w:pos="6379"/>
          <w:tab w:val="left" w:pos="6521"/>
          <w:tab w:val="left" w:pos="6825"/>
        </w:tabs>
        <w:rPr>
          <w:sz w:val="24"/>
          <w:szCs w:val="24"/>
        </w:rPr>
      </w:pPr>
      <w:r w:rsidRPr="00FF5F38">
        <w:rPr>
          <w:sz w:val="24"/>
          <w:szCs w:val="24"/>
        </w:rPr>
        <w:t xml:space="preserve">Согласовано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FF5F3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</w:t>
      </w:r>
      <w:r w:rsidRPr="00FF5F38">
        <w:rPr>
          <w:sz w:val="24"/>
          <w:szCs w:val="24"/>
        </w:rPr>
        <w:t xml:space="preserve">   Утверждено</w:t>
      </w:r>
    </w:p>
    <w:p w:rsidR="00C658ED" w:rsidRPr="00FF5F38" w:rsidRDefault="00C658ED" w:rsidP="00C658ED">
      <w:pPr>
        <w:tabs>
          <w:tab w:val="left" w:pos="6379"/>
        </w:tabs>
        <w:rPr>
          <w:sz w:val="24"/>
          <w:szCs w:val="24"/>
        </w:rPr>
      </w:pPr>
      <w:r w:rsidRPr="00FF5F38">
        <w:rPr>
          <w:sz w:val="24"/>
          <w:szCs w:val="24"/>
        </w:rPr>
        <w:t xml:space="preserve">Зам. директора по УВР   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FF5F38">
        <w:rPr>
          <w:sz w:val="24"/>
          <w:szCs w:val="24"/>
        </w:rPr>
        <w:t xml:space="preserve">приказом директора </w:t>
      </w:r>
    </w:p>
    <w:p w:rsidR="00C658ED" w:rsidRPr="00FF5F38" w:rsidRDefault="00C658ED" w:rsidP="00C658ED">
      <w:pPr>
        <w:tabs>
          <w:tab w:val="left" w:pos="6825"/>
        </w:tabs>
        <w:rPr>
          <w:sz w:val="24"/>
          <w:szCs w:val="24"/>
        </w:rPr>
      </w:pPr>
      <w:r w:rsidRPr="00FF5F38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="00B479C8">
        <w:rPr>
          <w:sz w:val="24"/>
          <w:szCs w:val="24"/>
        </w:rPr>
        <w:t>МБОУ «С</w:t>
      </w:r>
      <w:r w:rsidRPr="00FF5F38">
        <w:rPr>
          <w:sz w:val="24"/>
          <w:szCs w:val="24"/>
        </w:rPr>
        <w:t>Ш № 43»</w:t>
      </w:r>
    </w:p>
    <w:p w:rsidR="00C658ED" w:rsidRPr="00FF5F38" w:rsidRDefault="00C658ED" w:rsidP="00C658ED">
      <w:pPr>
        <w:rPr>
          <w:sz w:val="24"/>
          <w:szCs w:val="24"/>
        </w:rPr>
      </w:pPr>
      <w:r w:rsidRPr="00FF5F38">
        <w:rPr>
          <w:sz w:val="24"/>
          <w:szCs w:val="24"/>
        </w:rPr>
        <w:t xml:space="preserve">____________Л.С. </w:t>
      </w:r>
      <w:proofErr w:type="spellStart"/>
      <w:r w:rsidRPr="00FF5F38">
        <w:rPr>
          <w:sz w:val="24"/>
          <w:szCs w:val="24"/>
        </w:rPr>
        <w:t>Покачалова</w:t>
      </w:r>
      <w:proofErr w:type="spellEnd"/>
      <w:r w:rsidRPr="00FF5F38"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 xml:space="preserve">                                                № ____ от 0</w:t>
      </w:r>
      <w:r w:rsidR="0009194F">
        <w:rPr>
          <w:sz w:val="24"/>
          <w:szCs w:val="24"/>
        </w:rPr>
        <w:t>2</w:t>
      </w:r>
      <w:r>
        <w:rPr>
          <w:sz w:val="24"/>
          <w:szCs w:val="24"/>
        </w:rPr>
        <w:t>.09.202</w:t>
      </w:r>
      <w:r w:rsidR="0009194F">
        <w:rPr>
          <w:sz w:val="24"/>
          <w:szCs w:val="24"/>
        </w:rPr>
        <w:t>4</w:t>
      </w:r>
      <w:r w:rsidRPr="00FF5F38">
        <w:rPr>
          <w:sz w:val="24"/>
          <w:szCs w:val="24"/>
        </w:rPr>
        <w:t xml:space="preserve">г.                  </w:t>
      </w:r>
    </w:p>
    <w:p w:rsidR="00C658ED" w:rsidRPr="00FF5F38" w:rsidRDefault="00C658ED" w:rsidP="00C658ED">
      <w:pPr>
        <w:tabs>
          <w:tab w:val="left" w:pos="7000"/>
        </w:tabs>
        <w:rPr>
          <w:sz w:val="24"/>
          <w:szCs w:val="24"/>
        </w:rPr>
      </w:pPr>
      <w:r>
        <w:rPr>
          <w:sz w:val="24"/>
          <w:szCs w:val="24"/>
        </w:rPr>
        <w:t>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_____202</w:t>
      </w:r>
      <w:r w:rsidR="0009194F">
        <w:rPr>
          <w:sz w:val="24"/>
          <w:szCs w:val="24"/>
        </w:rPr>
        <w:t>4</w:t>
      </w:r>
      <w:r w:rsidRPr="00FF5F38">
        <w:rPr>
          <w:sz w:val="24"/>
          <w:szCs w:val="24"/>
        </w:rPr>
        <w:t xml:space="preserve"> г.</w:t>
      </w:r>
    </w:p>
    <w:p w:rsidR="00C658ED" w:rsidRPr="00FF5F38" w:rsidRDefault="00C658ED" w:rsidP="00C658ED">
      <w:pPr>
        <w:rPr>
          <w:sz w:val="24"/>
          <w:szCs w:val="24"/>
        </w:rPr>
      </w:pPr>
    </w:p>
    <w:p w:rsidR="00C658ED" w:rsidRPr="00FF5F38" w:rsidRDefault="00C658ED" w:rsidP="00C658ED">
      <w:pPr>
        <w:rPr>
          <w:sz w:val="24"/>
          <w:szCs w:val="24"/>
        </w:rPr>
      </w:pPr>
    </w:p>
    <w:p w:rsidR="00C658ED" w:rsidRPr="00FF5F38" w:rsidRDefault="00C658ED" w:rsidP="00C658ED">
      <w:pPr>
        <w:tabs>
          <w:tab w:val="left" w:pos="3160"/>
        </w:tabs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Рабочая программа учебного предмета</w:t>
      </w:r>
    </w:p>
    <w:p w:rsidR="00C658ED" w:rsidRPr="001C4EE3" w:rsidRDefault="00C658ED" w:rsidP="00C658ED">
      <w:pPr>
        <w:tabs>
          <w:tab w:val="left" w:pos="3105"/>
          <w:tab w:val="left" w:pos="3160"/>
          <w:tab w:val="center" w:pos="5078"/>
        </w:tabs>
        <w:jc w:val="center"/>
        <w:rPr>
          <w:sz w:val="24"/>
          <w:szCs w:val="24"/>
        </w:rPr>
      </w:pPr>
      <w:r w:rsidRPr="001C4EE3">
        <w:rPr>
          <w:sz w:val="24"/>
          <w:szCs w:val="24"/>
        </w:rPr>
        <w:t>«</w:t>
      </w:r>
      <w:r>
        <w:rPr>
          <w:sz w:val="24"/>
          <w:szCs w:val="24"/>
        </w:rPr>
        <w:t>Русский язык</w:t>
      </w:r>
      <w:r w:rsidRPr="001C4EE3">
        <w:rPr>
          <w:sz w:val="24"/>
          <w:szCs w:val="24"/>
        </w:rPr>
        <w:t>»</w:t>
      </w:r>
    </w:p>
    <w:p w:rsidR="00C658ED" w:rsidRDefault="00C658ED" w:rsidP="00C658ED">
      <w:pPr>
        <w:tabs>
          <w:tab w:val="left" w:pos="3165"/>
        </w:tabs>
        <w:jc w:val="center"/>
        <w:rPr>
          <w:sz w:val="24"/>
          <w:szCs w:val="24"/>
        </w:rPr>
      </w:pPr>
    </w:p>
    <w:p w:rsidR="00C658ED" w:rsidRDefault="00C658ED" w:rsidP="00C658ED">
      <w:pPr>
        <w:tabs>
          <w:tab w:val="left" w:pos="3165"/>
        </w:tabs>
        <w:jc w:val="center"/>
        <w:rPr>
          <w:sz w:val="24"/>
          <w:szCs w:val="24"/>
        </w:rPr>
      </w:pPr>
    </w:p>
    <w:p w:rsidR="00C658ED" w:rsidRPr="00FF5F38" w:rsidRDefault="00C658ED" w:rsidP="00C658ED">
      <w:pPr>
        <w:tabs>
          <w:tab w:val="left" w:pos="3165"/>
        </w:tabs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для 1 класса</w:t>
      </w:r>
    </w:p>
    <w:p w:rsidR="00C658ED" w:rsidRPr="00FF5F38" w:rsidRDefault="00C658ED" w:rsidP="00C658ED">
      <w:pPr>
        <w:tabs>
          <w:tab w:val="left" w:pos="3165"/>
        </w:tabs>
        <w:jc w:val="center"/>
        <w:rPr>
          <w:sz w:val="24"/>
          <w:szCs w:val="24"/>
        </w:rPr>
      </w:pPr>
    </w:p>
    <w:p w:rsidR="00C658ED" w:rsidRPr="00FF5F38" w:rsidRDefault="00C658ED" w:rsidP="00C658ED">
      <w:pPr>
        <w:tabs>
          <w:tab w:val="left" w:pos="31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09194F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09194F">
        <w:rPr>
          <w:sz w:val="24"/>
          <w:szCs w:val="24"/>
        </w:rPr>
        <w:t>5</w:t>
      </w:r>
      <w:r w:rsidRPr="00FF5F38">
        <w:rPr>
          <w:sz w:val="24"/>
          <w:szCs w:val="24"/>
        </w:rPr>
        <w:t xml:space="preserve"> учебный год</w:t>
      </w:r>
    </w:p>
    <w:p w:rsidR="00C658ED" w:rsidRDefault="00C658ED" w:rsidP="00C658ED">
      <w:pPr>
        <w:rPr>
          <w:sz w:val="24"/>
          <w:szCs w:val="24"/>
        </w:rPr>
      </w:pPr>
    </w:p>
    <w:p w:rsidR="00C658ED" w:rsidRDefault="00C658ED" w:rsidP="00C658ED">
      <w:pPr>
        <w:rPr>
          <w:sz w:val="24"/>
          <w:szCs w:val="24"/>
        </w:rPr>
      </w:pPr>
    </w:p>
    <w:p w:rsidR="00C658ED" w:rsidRDefault="00C658ED" w:rsidP="00C658ED">
      <w:pPr>
        <w:rPr>
          <w:sz w:val="24"/>
          <w:szCs w:val="24"/>
        </w:rPr>
      </w:pPr>
    </w:p>
    <w:p w:rsidR="00C658ED" w:rsidRDefault="00C658ED" w:rsidP="00C658ED">
      <w:pPr>
        <w:rPr>
          <w:sz w:val="24"/>
          <w:szCs w:val="24"/>
        </w:rPr>
      </w:pPr>
    </w:p>
    <w:p w:rsidR="00C658ED" w:rsidRDefault="00C658ED" w:rsidP="00C658ED">
      <w:pPr>
        <w:rPr>
          <w:sz w:val="24"/>
          <w:szCs w:val="24"/>
        </w:rPr>
      </w:pPr>
    </w:p>
    <w:p w:rsidR="00C658ED" w:rsidRDefault="00C658ED" w:rsidP="00C658ED">
      <w:pPr>
        <w:rPr>
          <w:sz w:val="24"/>
          <w:szCs w:val="24"/>
        </w:rPr>
      </w:pPr>
    </w:p>
    <w:p w:rsidR="00C658ED" w:rsidRDefault="00C658ED" w:rsidP="00C658ED">
      <w:pPr>
        <w:rPr>
          <w:sz w:val="24"/>
          <w:szCs w:val="24"/>
        </w:rPr>
      </w:pPr>
    </w:p>
    <w:p w:rsidR="00C658ED" w:rsidRDefault="00C658ED" w:rsidP="00C658ED">
      <w:pPr>
        <w:rPr>
          <w:sz w:val="24"/>
          <w:szCs w:val="24"/>
        </w:rPr>
      </w:pPr>
    </w:p>
    <w:p w:rsidR="00C658ED" w:rsidRDefault="00C658ED" w:rsidP="00C658ED">
      <w:pPr>
        <w:rPr>
          <w:sz w:val="24"/>
          <w:szCs w:val="24"/>
        </w:rPr>
      </w:pPr>
    </w:p>
    <w:p w:rsidR="00C658ED" w:rsidRDefault="00C658ED" w:rsidP="00C658ED">
      <w:pPr>
        <w:rPr>
          <w:sz w:val="24"/>
          <w:szCs w:val="24"/>
        </w:rPr>
      </w:pPr>
    </w:p>
    <w:p w:rsidR="00C658ED" w:rsidRDefault="00C658ED" w:rsidP="00C658ED">
      <w:pPr>
        <w:rPr>
          <w:sz w:val="24"/>
          <w:szCs w:val="24"/>
        </w:rPr>
      </w:pPr>
    </w:p>
    <w:p w:rsidR="00C658ED" w:rsidRDefault="00C658ED" w:rsidP="00C658ED">
      <w:pPr>
        <w:rPr>
          <w:sz w:val="24"/>
          <w:szCs w:val="24"/>
        </w:rPr>
      </w:pPr>
    </w:p>
    <w:p w:rsidR="00C658ED" w:rsidRDefault="00C658ED" w:rsidP="00C658ED">
      <w:pPr>
        <w:rPr>
          <w:sz w:val="24"/>
          <w:szCs w:val="24"/>
        </w:rPr>
      </w:pPr>
    </w:p>
    <w:p w:rsidR="00C658ED" w:rsidRPr="00FF5F38" w:rsidRDefault="00C658ED" w:rsidP="00C658ED">
      <w:pPr>
        <w:rPr>
          <w:sz w:val="24"/>
          <w:szCs w:val="24"/>
        </w:rPr>
      </w:pPr>
    </w:p>
    <w:p w:rsidR="00C658ED" w:rsidRPr="00FF5F38" w:rsidRDefault="00C658ED" w:rsidP="00C658ED">
      <w:pPr>
        <w:rPr>
          <w:sz w:val="24"/>
          <w:szCs w:val="24"/>
        </w:rPr>
      </w:pPr>
    </w:p>
    <w:p w:rsidR="00C658ED" w:rsidRPr="00FF5F38" w:rsidRDefault="00C658ED" w:rsidP="00C658ED">
      <w:pPr>
        <w:tabs>
          <w:tab w:val="left" w:pos="7215"/>
        </w:tabs>
        <w:jc w:val="right"/>
        <w:rPr>
          <w:sz w:val="24"/>
          <w:szCs w:val="24"/>
        </w:rPr>
      </w:pPr>
      <w:r w:rsidRPr="00FF5F38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 </w:t>
      </w:r>
      <w:r w:rsidRPr="00FF5F38">
        <w:rPr>
          <w:sz w:val="24"/>
          <w:szCs w:val="24"/>
        </w:rPr>
        <w:t>Учителя начальных классов</w:t>
      </w:r>
    </w:p>
    <w:p w:rsidR="00C658ED" w:rsidRPr="00FF5F38" w:rsidRDefault="0009194F" w:rsidP="00C658ED">
      <w:pPr>
        <w:tabs>
          <w:tab w:val="left" w:pos="7215"/>
          <w:tab w:val="left" w:pos="10065"/>
        </w:tabs>
        <w:ind w:right="-50"/>
        <w:jc w:val="right"/>
        <w:rPr>
          <w:sz w:val="24"/>
          <w:szCs w:val="24"/>
        </w:rPr>
      </w:pPr>
      <w:r>
        <w:rPr>
          <w:sz w:val="24"/>
          <w:szCs w:val="24"/>
        </w:rPr>
        <w:t>Кузнецов</w:t>
      </w:r>
      <w:r w:rsidR="00812225">
        <w:rPr>
          <w:sz w:val="24"/>
          <w:szCs w:val="24"/>
        </w:rPr>
        <w:t>ой</w:t>
      </w:r>
      <w:r>
        <w:rPr>
          <w:sz w:val="24"/>
          <w:szCs w:val="24"/>
        </w:rPr>
        <w:t xml:space="preserve"> Светлан</w:t>
      </w:r>
      <w:r w:rsidR="00812225">
        <w:rPr>
          <w:sz w:val="24"/>
          <w:szCs w:val="24"/>
        </w:rPr>
        <w:t>ы</w:t>
      </w:r>
      <w:r>
        <w:rPr>
          <w:sz w:val="24"/>
          <w:szCs w:val="24"/>
        </w:rPr>
        <w:t xml:space="preserve"> Анатольевн</w:t>
      </w:r>
      <w:r w:rsidR="00812225">
        <w:rPr>
          <w:sz w:val="24"/>
          <w:szCs w:val="24"/>
        </w:rPr>
        <w:t>ы</w:t>
      </w:r>
      <w:bookmarkStart w:id="0" w:name="_GoBack"/>
      <w:bookmarkEnd w:id="0"/>
      <w:r w:rsidR="00C658ED">
        <w:rPr>
          <w:sz w:val="24"/>
          <w:szCs w:val="24"/>
        </w:rPr>
        <w:t xml:space="preserve"> </w:t>
      </w:r>
    </w:p>
    <w:p w:rsidR="00C658ED" w:rsidRPr="00FF5F38" w:rsidRDefault="00C658ED" w:rsidP="00C658ED">
      <w:pPr>
        <w:rPr>
          <w:sz w:val="24"/>
          <w:szCs w:val="24"/>
        </w:rPr>
      </w:pPr>
    </w:p>
    <w:p w:rsidR="00C658ED" w:rsidRPr="00FF5F38" w:rsidRDefault="00C658ED" w:rsidP="00C658ED">
      <w:pPr>
        <w:rPr>
          <w:sz w:val="24"/>
          <w:szCs w:val="24"/>
        </w:rPr>
      </w:pPr>
    </w:p>
    <w:p w:rsidR="00C658ED" w:rsidRDefault="00C658ED" w:rsidP="00C658ED">
      <w:pPr>
        <w:rPr>
          <w:sz w:val="24"/>
          <w:szCs w:val="24"/>
        </w:rPr>
      </w:pPr>
    </w:p>
    <w:p w:rsidR="00C658ED" w:rsidRDefault="00C658ED" w:rsidP="00C658ED">
      <w:pPr>
        <w:rPr>
          <w:sz w:val="24"/>
          <w:szCs w:val="24"/>
        </w:rPr>
      </w:pPr>
    </w:p>
    <w:p w:rsidR="00C658ED" w:rsidRDefault="00C658ED" w:rsidP="00C658ED">
      <w:pPr>
        <w:rPr>
          <w:sz w:val="24"/>
          <w:szCs w:val="24"/>
        </w:rPr>
      </w:pPr>
    </w:p>
    <w:p w:rsidR="00C658ED" w:rsidRPr="00FF5F38" w:rsidRDefault="00C658ED" w:rsidP="00C658ED">
      <w:pPr>
        <w:rPr>
          <w:sz w:val="24"/>
          <w:szCs w:val="24"/>
        </w:rPr>
      </w:pPr>
      <w:r w:rsidRPr="00FF5F38">
        <w:rPr>
          <w:sz w:val="24"/>
          <w:szCs w:val="24"/>
        </w:rPr>
        <w:t>Рассмотрено на заседании ШМО</w:t>
      </w:r>
    </w:p>
    <w:p w:rsidR="00C658ED" w:rsidRPr="00FF5F38" w:rsidRDefault="00C658ED" w:rsidP="00C658ED">
      <w:pPr>
        <w:rPr>
          <w:sz w:val="24"/>
          <w:szCs w:val="24"/>
        </w:rPr>
      </w:pPr>
      <w:r w:rsidRPr="00FF5F38">
        <w:rPr>
          <w:sz w:val="24"/>
          <w:szCs w:val="24"/>
        </w:rPr>
        <w:t>учителей начальных классов</w:t>
      </w:r>
    </w:p>
    <w:p w:rsidR="00C658ED" w:rsidRPr="00FF5F38" w:rsidRDefault="00C658ED" w:rsidP="00C658ED">
      <w:pPr>
        <w:rPr>
          <w:sz w:val="24"/>
          <w:szCs w:val="24"/>
        </w:rPr>
      </w:pPr>
      <w:r w:rsidRPr="00FF5F38">
        <w:rPr>
          <w:sz w:val="24"/>
          <w:szCs w:val="24"/>
        </w:rPr>
        <w:t>Руководитель ШМО</w:t>
      </w:r>
    </w:p>
    <w:p w:rsidR="00C658ED" w:rsidRPr="00FF5F38" w:rsidRDefault="00C658ED" w:rsidP="00C658ED">
      <w:pPr>
        <w:rPr>
          <w:sz w:val="24"/>
          <w:szCs w:val="24"/>
        </w:rPr>
      </w:pPr>
      <w:r w:rsidRPr="00FF5F38">
        <w:rPr>
          <w:sz w:val="24"/>
          <w:szCs w:val="24"/>
        </w:rPr>
        <w:t xml:space="preserve">_______________ </w:t>
      </w:r>
    </w:p>
    <w:p w:rsidR="00C658ED" w:rsidRPr="00FF5F38" w:rsidRDefault="00C658ED" w:rsidP="00C658ED">
      <w:pPr>
        <w:rPr>
          <w:sz w:val="24"/>
          <w:szCs w:val="24"/>
        </w:rPr>
      </w:pPr>
      <w:r w:rsidRPr="00FF5F38">
        <w:rPr>
          <w:sz w:val="24"/>
          <w:szCs w:val="24"/>
        </w:rPr>
        <w:t xml:space="preserve">Протокол № 1 </w:t>
      </w:r>
    </w:p>
    <w:p w:rsidR="00C658ED" w:rsidRPr="00FF5F38" w:rsidRDefault="00C658ED" w:rsidP="00C658ED">
      <w:pPr>
        <w:rPr>
          <w:sz w:val="24"/>
          <w:szCs w:val="24"/>
        </w:rPr>
      </w:pPr>
      <w:r w:rsidRPr="00FF5F38">
        <w:rPr>
          <w:sz w:val="24"/>
          <w:szCs w:val="24"/>
        </w:rPr>
        <w:t xml:space="preserve">от </w:t>
      </w:r>
      <w:proofErr w:type="gramStart"/>
      <w:r w:rsidRPr="00FF5F38">
        <w:rPr>
          <w:sz w:val="24"/>
          <w:szCs w:val="24"/>
        </w:rPr>
        <w:t>«  »</w:t>
      </w:r>
      <w:proofErr w:type="gramEnd"/>
      <w:r w:rsidRPr="00FF5F38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  202</w:t>
      </w:r>
      <w:r w:rsidR="0009194F">
        <w:rPr>
          <w:sz w:val="24"/>
          <w:szCs w:val="24"/>
        </w:rPr>
        <w:t>4</w:t>
      </w:r>
      <w:r w:rsidRPr="00FF5F38">
        <w:rPr>
          <w:sz w:val="24"/>
          <w:szCs w:val="24"/>
        </w:rPr>
        <w:t xml:space="preserve"> г. </w:t>
      </w:r>
    </w:p>
    <w:p w:rsidR="00C658ED" w:rsidRDefault="00C658ED" w:rsidP="00C658ED">
      <w:pPr>
        <w:tabs>
          <w:tab w:val="left" w:pos="4095"/>
        </w:tabs>
        <w:jc w:val="center"/>
        <w:rPr>
          <w:sz w:val="24"/>
          <w:szCs w:val="24"/>
        </w:rPr>
      </w:pPr>
    </w:p>
    <w:p w:rsidR="00C658ED" w:rsidRDefault="00C658ED" w:rsidP="00C658ED">
      <w:pPr>
        <w:tabs>
          <w:tab w:val="left" w:pos="4095"/>
        </w:tabs>
        <w:jc w:val="center"/>
        <w:rPr>
          <w:sz w:val="24"/>
          <w:szCs w:val="24"/>
        </w:rPr>
      </w:pPr>
    </w:p>
    <w:p w:rsidR="00C658ED" w:rsidRDefault="00C658ED" w:rsidP="00C658ED">
      <w:pPr>
        <w:tabs>
          <w:tab w:val="left" w:pos="4095"/>
        </w:tabs>
        <w:jc w:val="center"/>
        <w:rPr>
          <w:sz w:val="24"/>
          <w:szCs w:val="24"/>
        </w:rPr>
      </w:pPr>
    </w:p>
    <w:p w:rsidR="00C658ED" w:rsidRDefault="00C658ED" w:rsidP="00C658ED">
      <w:pPr>
        <w:tabs>
          <w:tab w:val="left" w:pos="4095"/>
        </w:tabs>
        <w:jc w:val="center"/>
        <w:rPr>
          <w:sz w:val="24"/>
          <w:szCs w:val="24"/>
        </w:rPr>
      </w:pPr>
    </w:p>
    <w:p w:rsidR="00C658ED" w:rsidRDefault="00C658ED" w:rsidP="00C658ED">
      <w:pPr>
        <w:tabs>
          <w:tab w:val="left" w:pos="4095"/>
        </w:tabs>
        <w:jc w:val="center"/>
        <w:rPr>
          <w:sz w:val="24"/>
          <w:szCs w:val="24"/>
        </w:rPr>
      </w:pPr>
    </w:p>
    <w:p w:rsidR="00C658ED" w:rsidRDefault="00C658ED" w:rsidP="00C658ED">
      <w:pPr>
        <w:tabs>
          <w:tab w:val="left" w:pos="4095"/>
        </w:tabs>
        <w:jc w:val="center"/>
        <w:rPr>
          <w:sz w:val="24"/>
          <w:szCs w:val="24"/>
        </w:rPr>
      </w:pPr>
    </w:p>
    <w:p w:rsidR="00C658ED" w:rsidRPr="00FF5F38" w:rsidRDefault="00C658ED" w:rsidP="00C658ED">
      <w:pPr>
        <w:tabs>
          <w:tab w:val="left" w:pos="4095"/>
        </w:tabs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Норильск</w:t>
      </w:r>
    </w:p>
    <w:p w:rsidR="00C658ED" w:rsidRPr="00C658ED" w:rsidRDefault="00C658ED" w:rsidP="00C658ED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202</w:t>
      </w:r>
      <w:r w:rsidR="0009194F">
        <w:rPr>
          <w:sz w:val="24"/>
          <w:szCs w:val="24"/>
        </w:rPr>
        <w:t>4</w:t>
      </w:r>
      <w:r w:rsidRPr="00FF5F38">
        <w:rPr>
          <w:sz w:val="24"/>
          <w:szCs w:val="24"/>
        </w:rPr>
        <w:t>г.</w:t>
      </w:r>
    </w:p>
    <w:p w:rsidR="008A1311" w:rsidRDefault="008A1311" w:rsidP="008A1311">
      <w:pPr>
        <w:widowControl/>
        <w:autoSpaceDE/>
        <w:autoSpaceDN/>
        <w:rPr>
          <w:sz w:val="17"/>
        </w:rPr>
        <w:sectPr w:rsidR="008A1311" w:rsidSect="00C658ED">
          <w:pgSz w:w="11910" w:h="16840"/>
          <w:pgMar w:top="522" w:right="641" w:bottom="249" w:left="278" w:header="720" w:footer="720" w:gutter="0"/>
          <w:cols w:space="720"/>
        </w:sectPr>
      </w:pPr>
    </w:p>
    <w:p w:rsidR="00C0204E" w:rsidRDefault="0018533D">
      <w:pPr>
        <w:pStyle w:val="1"/>
        <w:spacing w:before="66"/>
      </w:pPr>
      <w:r>
        <w:rPr>
          <w:w w:val="90"/>
        </w:rPr>
        <w:lastRenderedPageBreak/>
        <w:t>ПОЯСНИТЕЛЬНАЯ</w:t>
      </w:r>
      <w:r>
        <w:rPr>
          <w:spacing w:val="73"/>
          <w:w w:val="150"/>
        </w:rPr>
        <w:t xml:space="preserve"> </w:t>
      </w:r>
      <w:r>
        <w:rPr>
          <w:spacing w:val="-2"/>
          <w:w w:val="95"/>
        </w:rPr>
        <w:t>ЗАПИСКА</w:t>
      </w:r>
    </w:p>
    <w:p w:rsidR="00C0204E" w:rsidRDefault="00812225">
      <w:pPr>
        <w:pStyle w:val="a3"/>
        <w:spacing w:before="2"/>
        <w:rPr>
          <w:b/>
          <w:sz w:val="7"/>
        </w:rPr>
      </w:pPr>
      <w:r>
        <w:pict>
          <v:shape id="docshape1" o:spid="_x0000_s1032" style="position:absolute;margin-left:34.1pt;margin-top:5.35pt;width:528.55pt;height:.1pt;z-index:-15728640;mso-wrap-distance-left:0;mso-wrap-distance-right:0;mso-position-horizontal-relative:page" coordorigin="682,107" coordsize="10571,0" path="m682,107r10570,e" filled="f" strokecolor="#282828" strokeweight=".25403mm">
            <v:path arrowok="t"/>
            <w10:wrap type="topAndBottom" anchorx="page"/>
          </v:shape>
        </w:pict>
      </w:r>
    </w:p>
    <w:p w:rsidR="00C0204E" w:rsidRDefault="0018533D" w:rsidP="0018533D">
      <w:pPr>
        <w:pStyle w:val="a3"/>
        <w:spacing w:before="213" w:line="280" w:lineRule="auto"/>
        <w:ind w:left="125" w:right="214" w:firstLine="179"/>
        <w:jc w:val="both"/>
      </w:pPr>
      <w:r>
        <w:rPr>
          <w:w w:val="95"/>
        </w:rPr>
        <w:t>Рабочая программа учебного предмета «Русский язык» для обучающихся</w:t>
      </w:r>
      <w:r>
        <w:t xml:space="preserve"> </w:t>
      </w:r>
      <w:r>
        <w:rPr>
          <w:w w:val="95"/>
        </w:rPr>
        <w:t>1 классов на уровне начального общего образования составлена на</w:t>
      </w:r>
      <w:r>
        <w:rPr>
          <w:spacing w:val="-9"/>
          <w:w w:val="95"/>
        </w:rPr>
        <w:t xml:space="preserve"> </w:t>
      </w:r>
      <w:r>
        <w:rPr>
          <w:w w:val="95"/>
        </w:rPr>
        <w:t>основе Требований к</w:t>
      </w:r>
      <w:r>
        <w:rPr>
          <w:spacing w:val="-7"/>
          <w:w w:val="95"/>
        </w:rPr>
        <w:t xml:space="preserve"> </w:t>
      </w:r>
      <w:r>
        <w:rPr>
          <w:w w:val="95"/>
        </w:rPr>
        <w:t>результатам освоения программы начального общего образования Федерального</w:t>
      </w:r>
      <w:r>
        <w:t xml:space="preserve"> </w:t>
      </w:r>
      <w:r>
        <w:rPr>
          <w:w w:val="95"/>
        </w:rPr>
        <w:t>государственного образовательного стандарта начального общего образования (далее — ФГОС HOO), а также ориентирована</w:t>
      </w:r>
      <w:r>
        <w:t xml:space="preserve"> </w:t>
      </w:r>
      <w:r>
        <w:rPr>
          <w:w w:val="95"/>
        </w:rPr>
        <w:t xml:space="preserve">на целевые </w:t>
      </w:r>
      <w:proofErr w:type="spellStart"/>
      <w:proofErr w:type="gramStart"/>
      <w:r>
        <w:rPr>
          <w:w w:val="95"/>
        </w:rPr>
        <w:t>приори</w:t>
      </w:r>
      <w:proofErr w:type="spellEnd"/>
      <w:r>
        <w:rPr>
          <w:w w:val="95"/>
        </w:rPr>
        <w:t xml:space="preserve">- </w:t>
      </w:r>
      <w:proofErr w:type="spellStart"/>
      <w:r>
        <w:rPr>
          <w:w w:val="95"/>
        </w:rPr>
        <w:t>теты</w:t>
      </w:r>
      <w:proofErr w:type="spellEnd"/>
      <w:proofErr w:type="gramEnd"/>
      <w:r>
        <w:rPr>
          <w:w w:val="95"/>
        </w:rPr>
        <w:t>, сформулированные в Примерной программе воспитания.</w:t>
      </w:r>
    </w:p>
    <w:p w:rsidR="00C0204E" w:rsidRDefault="0018533D">
      <w:pPr>
        <w:pStyle w:val="1"/>
        <w:spacing w:before="118"/>
        <w:ind w:left="304"/>
      </w:pPr>
      <w:r>
        <w:rPr>
          <w:spacing w:val="-2"/>
          <w:w w:val="95"/>
        </w:rPr>
        <w:t>ОБЩАЯ</w:t>
      </w:r>
      <w:r>
        <w:rPr>
          <w:spacing w:val="5"/>
        </w:rPr>
        <w:t xml:space="preserve"> </w:t>
      </w:r>
      <w:r>
        <w:rPr>
          <w:spacing w:val="-2"/>
          <w:w w:val="95"/>
        </w:rPr>
        <w:t>ХАРАКТЕРИСТИКА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УЧЕБНОГО</w:t>
      </w:r>
      <w:r>
        <w:rPr>
          <w:spacing w:val="13"/>
        </w:rPr>
        <w:t xml:space="preserve"> </w:t>
      </w:r>
      <w:r>
        <w:rPr>
          <w:spacing w:val="-2"/>
          <w:w w:val="95"/>
        </w:rPr>
        <w:t>ПРЕДМЕТА</w:t>
      </w:r>
      <w:r>
        <w:rPr>
          <w:spacing w:val="14"/>
        </w:rPr>
        <w:t xml:space="preserve"> </w:t>
      </w:r>
      <w:r>
        <w:rPr>
          <w:spacing w:val="-2"/>
          <w:w w:val="95"/>
        </w:rPr>
        <w:t>"РУССКИЙ</w:t>
      </w:r>
      <w:r>
        <w:rPr>
          <w:spacing w:val="10"/>
        </w:rPr>
        <w:t xml:space="preserve"> </w:t>
      </w:r>
      <w:r>
        <w:rPr>
          <w:spacing w:val="-2"/>
          <w:w w:val="95"/>
        </w:rPr>
        <w:t>ЯЗЫК”</w:t>
      </w:r>
    </w:p>
    <w:p w:rsidR="00C0204E" w:rsidRDefault="0018533D" w:rsidP="0018533D">
      <w:pPr>
        <w:pStyle w:val="a3"/>
        <w:spacing w:before="169" w:line="280" w:lineRule="auto"/>
        <w:ind w:left="123" w:right="214" w:firstLine="182"/>
        <w:jc w:val="both"/>
      </w:pPr>
      <w:r>
        <w:rPr>
          <w:w w:val="95"/>
        </w:rPr>
        <w:t>Русский язык является основой всего процесса обучения в начальной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</w:t>
      </w:r>
      <w:r>
        <w:t xml:space="preserve"> </w:t>
      </w:r>
      <w:r>
        <w:rPr>
          <w:w w:val="95"/>
        </w:rPr>
        <w:t>развитие интеллектуальных и творческих способностей младших школьников, формирует умения извлекать и анализировать</w:t>
      </w:r>
      <w:r>
        <w:t xml:space="preserve"> </w:t>
      </w:r>
      <w:r>
        <w:rPr>
          <w:w w:val="95"/>
        </w:rPr>
        <w:t>информацию из различных текстов, навыки самостоятельной учебной деятельности. Предмет «Русский язык» обладает значительным потенциалом</w:t>
      </w:r>
      <w: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развитии функциональной</w:t>
      </w:r>
      <w:r>
        <w:rPr>
          <w:spacing w:val="-9"/>
          <w:w w:val="95"/>
        </w:rPr>
        <w:t xml:space="preserve"> </w:t>
      </w:r>
      <w:r>
        <w:rPr>
          <w:w w:val="95"/>
        </w:rPr>
        <w:t>грамотности младших школьников, особенно таких её компонентов,</w:t>
      </w:r>
      <w:r>
        <w:rPr>
          <w:spacing w:val="39"/>
        </w:rPr>
        <w:t xml:space="preserve"> </w:t>
      </w:r>
      <w:r>
        <w:rPr>
          <w:w w:val="95"/>
        </w:rPr>
        <w:t>как языковая, коммуникативная, читательская,</w:t>
      </w:r>
      <w:r>
        <w:rPr>
          <w:spacing w:val="36"/>
        </w:rPr>
        <w:t xml:space="preserve"> </w:t>
      </w:r>
      <w:r>
        <w:rPr>
          <w:w w:val="95"/>
        </w:rPr>
        <w:t>общекультурная и социальная грамотность. Первичное знакомство с системой русского языка, богатством его выразительных возможностей,</w:t>
      </w:r>
      <w:r>
        <w:t xml:space="preserve"> </w:t>
      </w:r>
      <w:r>
        <w:rPr>
          <w:w w:val="95"/>
        </w:rPr>
        <w:t>развитие умения правильно и эффективно использовать русский язык в различных сферах и ситуациях общения способствуют успешной социализации</w:t>
      </w:r>
      <w:r>
        <w:t xml:space="preserve"> </w:t>
      </w:r>
      <w:r>
        <w:rPr>
          <w:w w:val="95"/>
        </w:rPr>
        <w:t>младшего школьника. Русский язык, выполняя свои базовые функции общения и выражения мысли, обеспечивает межличностное</w:t>
      </w:r>
      <w:r>
        <w:t xml:space="preserve"> </w:t>
      </w:r>
      <w:r>
        <w:rPr>
          <w:w w:val="95"/>
        </w:rPr>
        <w:t>и социальное</w:t>
      </w:r>
      <w:r>
        <w:t xml:space="preserve"> </w:t>
      </w:r>
      <w:r>
        <w:rPr>
          <w:w w:val="95"/>
        </w:rPr>
        <w:t>взаимодействие, участвует в формировании</w:t>
      </w:r>
      <w:r>
        <w:rPr>
          <w:spacing w:val="36"/>
        </w:rPr>
        <w:t xml:space="preserve"> </w:t>
      </w:r>
      <w:r>
        <w:rPr>
          <w:w w:val="95"/>
        </w:rPr>
        <w:t>самосознания</w:t>
      </w:r>
      <w:r>
        <w:t xml:space="preserve"> </w:t>
      </w:r>
      <w:r>
        <w:rPr>
          <w:w w:val="95"/>
        </w:rPr>
        <w:t>и мировоззрения</w:t>
      </w:r>
      <w:r>
        <w:rPr>
          <w:spacing w:val="36"/>
        </w:rPr>
        <w:t xml:space="preserve"> </w:t>
      </w:r>
      <w:r>
        <w:rPr>
          <w:w w:val="95"/>
        </w:rPr>
        <w:t>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</w:t>
      </w:r>
      <w:r>
        <w:rPr>
          <w:spacing w:val="35"/>
        </w:rPr>
        <w:t xml:space="preserve"> </w:t>
      </w:r>
      <w:r>
        <w:rPr>
          <w:w w:val="95"/>
        </w:rPr>
        <w:t>взглядов,</w:t>
      </w:r>
      <w:r>
        <w:rPr>
          <w:spacing w:val="40"/>
        </w:rPr>
        <w:t xml:space="preserve"> </w:t>
      </w:r>
      <w:r>
        <w:rPr>
          <w:w w:val="95"/>
        </w:rPr>
        <w:t>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</w:t>
      </w:r>
      <w:r>
        <w:t xml:space="preserve"> </w:t>
      </w:r>
      <w:r>
        <w:rPr>
          <w:w w:val="95"/>
        </w:rPr>
        <w:t xml:space="preserve">социокультурных и </w:t>
      </w:r>
      <w:proofErr w:type="spellStart"/>
      <w:r>
        <w:rPr>
          <w:w w:val="95"/>
        </w:rPr>
        <w:t>духовнонравственных</w:t>
      </w:r>
      <w:proofErr w:type="spellEnd"/>
      <w:r>
        <w:rPr>
          <w:w w:val="95"/>
        </w:rPr>
        <w:t xml:space="preserve"> ценностей, принятых в обществе правил и норм поведения, в том числе речевого, что способствует формированию</w:t>
      </w:r>
      <w:r>
        <w:rPr>
          <w:spacing w:val="32"/>
        </w:rPr>
        <w:t xml:space="preserve"> </w:t>
      </w:r>
      <w:r>
        <w:rPr>
          <w:w w:val="95"/>
        </w:rPr>
        <w:t>внутренней позиции личности. Личностные достижения младшего школьника непосредственно</w:t>
      </w:r>
      <w:r>
        <w:rPr>
          <w:spacing w:val="-1"/>
          <w:w w:val="95"/>
        </w:rPr>
        <w:t xml:space="preserve"> </w:t>
      </w:r>
      <w:r>
        <w:rPr>
          <w:w w:val="95"/>
        </w:rPr>
        <w:t>связаны с осознанием языка как явления национальной культуры, пониманием связи языка и мировоззрения</w:t>
      </w:r>
      <w:r>
        <w:t xml:space="preserve"> </w:t>
      </w:r>
      <w:r>
        <w:rPr>
          <w:w w:val="95"/>
        </w:rPr>
        <w:t>народа. Значимыми личностными результатами являются развитие устойчивого познавательного</w:t>
      </w:r>
      <w:r>
        <w:rPr>
          <w:spacing w:val="-4"/>
          <w:w w:val="95"/>
        </w:rPr>
        <w:t xml:space="preserve"> </w:t>
      </w:r>
      <w:r>
        <w:rPr>
          <w:w w:val="95"/>
        </w:rPr>
        <w:t>интереса к изучению русского языка, формирование ответственности за</w:t>
      </w:r>
      <w:r>
        <w:rPr>
          <w:spacing w:val="-2"/>
          <w:w w:val="95"/>
        </w:rPr>
        <w:t xml:space="preserve"> </w:t>
      </w:r>
      <w:r>
        <w:rPr>
          <w:w w:val="95"/>
        </w:rPr>
        <w:t>сохранение чистоты русского языка. Достижение этих личностных результатов — длительный процесс, разворачивающийся на протяжении изучения содержания</w:t>
      </w:r>
      <w:r>
        <w:t xml:space="preserve"> </w:t>
      </w:r>
      <w:r>
        <w:rPr>
          <w:w w:val="95"/>
        </w:rPr>
        <w:t>предмета.</w:t>
      </w:r>
    </w:p>
    <w:p w:rsidR="00C0204E" w:rsidRDefault="0018533D" w:rsidP="0018533D">
      <w:pPr>
        <w:pStyle w:val="a3"/>
        <w:spacing w:line="280" w:lineRule="auto"/>
        <w:ind w:left="123" w:right="267" w:firstLine="181"/>
        <w:jc w:val="both"/>
      </w:pPr>
      <w:r>
        <w:rPr>
          <w:w w:val="95"/>
        </w:rPr>
        <w:t>Центральной идеей конструирования содержания и планируемых</w:t>
      </w:r>
      <w:r>
        <w:t xml:space="preserve"> </w:t>
      </w:r>
      <w:r>
        <w:rPr>
          <w:w w:val="95"/>
        </w:rPr>
        <w:t>результатов обучения является признание равной значимости работы по изучению системы языка и работы по совершенствованию речи младших школьников.</w:t>
      </w:r>
      <w:r>
        <w:t xml:space="preserve"> </w:t>
      </w:r>
      <w:r>
        <w:rPr>
          <w:w w:val="95"/>
        </w:rPr>
        <w:t>Языковой материал призван сформировать</w:t>
      </w:r>
      <w:r>
        <w:rPr>
          <w:spacing w:val="40"/>
        </w:rPr>
        <w:t xml:space="preserve"> </w:t>
      </w:r>
      <w:r>
        <w:rPr>
          <w:w w:val="95"/>
        </w:rPr>
        <w:t>первоначальные представления</w:t>
      </w:r>
      <w:r>
        <w:t xml:space="preserve"> </w:t>
      </w:r>
      <w:r>
        <w:rPr>
          <w:w w:val="95"/>
        </w:rPr>
        <w:t>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</w:t>
      </w:r>
      <w:r>
        <w:t xml:space="preserve"> </w:t>
      </w:r>
      <w:r>
        <w:rPr>
          <w:w w:val="95"/>
        </w:rPr>
        <w:t>речи младших школьников направлено на</w:t>
      </w:r>
      <w:r>
        <w:rPr>
          <w:spacing w:val="-3"/>
          <w:w w:val="95"/>
        </w:rPr>
        <w:t xml:space="preserve"> </w:t>
      </w:r>
      <w:r>
        <w:rPr>
          <w:w w:val="95"/>
        </w:rPr>
        <w:t>решение практической</w:t>
      </w:r>
      <w:r>
        <w:t xml:space="preserve"> </w:t>
      </w:r>
      <w:r>
        <w:rPr>
          <w:w w:val="95"/>
        </w:rPr>
        <w:t>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</w:t>
      </w:r>
      <w:r>
        <w:rPr>
          <w:spacing w:val="40"/>
        </w:rPr>
        <w:t xml:space="preserve"> </w:t>
      </w:r>
      <w:r>
        <w:rPr>
          <w:w w:val="95"/>
        </w:rPr>
        <w:t>совершенствованию</w:t>
      </w:r>
      <w:r>
        <w:rPr>
          <w:spacing w:val="-4"/>
          <w:w w:val="95"/>
        </w:rPr>
        <w:t xml:space="preserve"> </w:t>
      </w:r>
      <w:r>
        <w:rPr>
          <w:w w:val="95"/>
        </w:rPr>
        <w:t>речевой деятельности решаются совместно с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учебным предметом «Литературное </w:t>
      </w:r>
      <w:r>
        <w:rPr>
          <w:spacing w:val="-2"/>
        </w:rPr>
        <w:t>чтение».</w:t>
      </w:r>
    </w:p>
    <w:p w:rsidR="00C0204E" w:rsidRDefault="0018533D" w:rsidP="0018533D">
      <w:pPr>
        <w:pStyle w:val="a3"/>
        <w:ind w:left="305"/>
        <w:jc w:val="both"/>
      </w:pPr>
      <w:r>
        <w:rPr>
          <w:w w:val="95"/>
        </w:rPr>
        <w:t>Общее</w:t>
      </w:r>
      <w:r>
        <w:rPr>
          <w:spacing w:val="-2"/>
          <w:w w:val="95"/>
        </w:rPr>
        <w:t xml:space="preserve"> </w:t>
      </w:r>
      <w:r>
        <w:rPr>
          <w:w w:val="95"/>
        </w:rPr>
        <w:t>число</w:t>
      </w:r>
      <w:r>
        <w:rPr>
          <w:spacing w:val="-4"/>
          <w:w w:val="95"/>
        </w:rPr>
        <w:t xml:space="preserve"> </w:t>
      </w:r>
      <w:r>
        <w:rPr>
          <w:w w:val="95"/>
        </w:rPr>
        <w:t>часов,</w:t>
      </w:r>
      <w:r>
        <w:rPr>
          <w:spacing w:val="-2"/>
          <w:w w:val="95"/>
        </w:rPr>
        <w:t xml:space="preserve"> </w:t>
      </w:r>
      <w:r>
        <w:rPr>
          <w:w w:val="95"/>
        </w:rPr>
        <w:t>отведённых</w:t>
      </w:r>
      <w:r>
        <w:rPr>
          <w:spacing w:val="2"/>
        </w:rPr>
        <w:t xml:space="preserve"> </w:t>
      </w:r>
      <w:r>
        <w:rPr>
          <w:w w:val="95"/>
        </w:rPr>
        <w:t>на</w:t>
      </w:r>
      <w:r>
        <w:rPr>
          <w:spacing w:val="-8"/>
          <w:w w:val="95"/>
        </w:rPr>
        <w:t xml:space="preserve"> </w:t>
      </w:r>
      <w:r>
        <w:rPr>
          <w:w w:val="95"/>
        </w:rPr>
        <w:t>изучение</w:t>
      </w:r>
      <w:r>
        <w:rPr>
          <w:spacing w:val="-3"/>
        </w:rPr>
        <w:t xml:space="preserve"> </w:t>
      </w:r>
      <w:r>
        <w:rPr>
          <w:w w:val="95"/>
        </w:rPr>
        <w:t>«Русского</w:t>
      </w:r>
      <w:r>
        <w:rPr>
          <w:spacing w:val="1"/>
        </w:rPr>
        <w:t xml:space="preserve"> </w:t>
      </w:r>
      <w:r>
        <w:rPr>
          <w:w w:val="95"/>
        </w:rPr>
        <w:t>языка»,</w:t>
      </w:r>
      <w:r>
        <w:rPr>
          <w:spacing w:val="-3"/>
        </w:rPr>
        <w:t xml:space="preserve"> </w:t>
      </w: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1</w:t>
      </w:r>
      <w:r>
        <w:rPr>
          <w:spacing w:val="-5"/>
          <w:w w:val="95"/>
        </w:rPr>
        <w:t xml:space="preserve"> </w:t>
      </w:r>
      <w:r>
        <w:rPr>
          <w:w w:val="95"/>
        </w:rPr>
        <w:t>классе</w:t>
      </w:r>
      <w:r>
        <w:rPr>
          <w:spacing w:val="-1"/>
          <w:w w:val="95"/>
        </w:rPr>
        <w:t xml:space="preserve"> </w:t>
      </w:r>
      <w:r>
        <w:rPr>
          <w:w w:val="95"/>
        </w:rPr>
        <w:t>—</w:t>
      </w:r>
      <w:r>
        <w:rPr>
          <w:spacing w:val="-9"/>
          <w:w w:val="95"/>
        </w:rPr>
        <w:t xml:space="preserve"> </w:t>
      </w:r>
      <w:r>
        <w:rPr>
          <w:w w:val="95"/>
        </w:rPr>
        <w:t>165</w:t>
      </w:r>
      <w:r>
        <w:rPr>
          <w:spacing w:val="-5"/>
          <w:w w:val="95"/>
        </w:rPr>
        <w:t xml:space="preserve"> ч.</w:t>
      </w:r>
    </w:p>
    <w:p w:rsidR="00C0204E" w:rsidRDefault="00C0204E">
      <w:pPr>
        <w:pStyle w:val="a3"/>
        <w:spacing w:before="6"/>
        <w:rPr>
          <w:sz w:val="34"/>
        </w:rPr>
      </w:pPr>
    </w:p>
    <w:p w:rsidR="00B07CD1" w:rsidRDefault="00B07CD1">
      <w:pPr>
        <w:pStyle w:val="1"/>
        <w:spacing w:before="1"/>
        <w:ind w:left="304"/>
        <w:rPr>
          <w:spacing w:val="-2"/>
          <w:w w:val="95"/>
        </w:rPr>
      </w:pPr>
    </w:p>
    <w:p w:rsidR="00C0204E" w:rsidRDefault="00C0204E">
      <w:pPr>
        <w:sectPr w:rsidR="00C0204E">
          <w:pgSz w:w="11900" w:h="16840"/>
          <w:pgMar w:top="780" w:right="540" w:bottom="280" w:left="540" w:header="720" w:footer="720" w:gutter="0"/>
          <w:cols w:space="720"/>
        </w:sectPr>
      </w:pPr>
    </w:p>
    <w:p w:rsidR="00B07CD1" w:rsidRDefault="00B07CD1" w:rsidP="00B07CD1">
      <w:pPr>
        <w:pStyle w:val="1"/>
        <w:spacing w:before="1"/>
        <w:ind w:left="304"/>
      </w:pPr>
      <w:r>
        <w:rPr>
          <w:spacing w:val="-2"/>
          <w:w w:val="95"/>
        </w:rPr>
        <w:lastRenderedPageBreak/>
        <w:t xml:space="preserve">   ЦЕЛИ</w:t>
      </w:r>
      <w:r>
        <w:rPr>
          <w:spacing w:val="-2"/>
        </w:rPr>
        <w:t xml:space="preserve"> </w:t>
      </w:r>
      <w:r>
        <w:rPr>
          <w:spacing w:val="-2"/>
          <w:w w:val="95"/>
        </w:rPr>
        <w:t>ИЗУЧЕНИЯ</w:t>
      </w:r>
      <w:r>
        <w:rPr>
          <w:spacing w:val="4"/>
        </w:rPr>
        <w:t xml:space="preserve"> </w:t>
      </w:r>
      <w:r>
        <w:rPr>
          <w:spacing w:val="-2"/>
          <w:w w:val="95"/>
        </w:rPr>
        <w:t>УЧЕБНОГО</w:t>
      </w:r>
      <w:r>
        <w:rPr>
          <w:spacing w:val="8"/>
        </w:rPr>
        <w:t xml:space="preserve"> </w:t>
      </w:r>
      <w:r>
        <w:rPr>
          <w:spacing w:val="-2"/>
          <w:w w:val="95"/>
        </w:rPr>
        <w:t>ПРЕДМЕТА</w:t>
      </w:r>
      <w:r>
        <w:rPr>
          <w:spacing w:val="9"/>
        </w:rPr>
        <w:t xml:space="preserve"> </w:t>
      </w:r>
      <w:r>
        <w:rPr>
          <w:spacing w:val="-2"/>
          <w:w w:val="95"/>
        </w:rPr>
        <w:t>"РУССКИЙ</w:t>
      </w:r>
      <w:r>
        <w:rPr>
          <w:spacing w:val="8"/>
        </w:rPr>
        <w:t xml:space="preserve"> </w:t>
      </w:r>
      <w:r>
        <w:rPr>
          <w:spacing w:val="-2"/>
          <w:w w:val="95"/>
        </w:rPr>
        <w:t>ЯЗЫК”</w:t>
      </w:r>
    </w:p>
    <w:p w:rsidR="00C0204E" w:rsidRDefault="0018533D" w:rsidP="0018533D">
      <w:pPr>
        <w:pStyle w:val="a3"/>
        <w:spacing w:before="77" w:line="280" w:lineRule="auto"/>
        <w:ind w:left="126" w:right="267" w:firstLine="179"/>
        <w:jc w:val="both"/>
      </w:pPr>
      <w:r>
        <w:rPr>
          <w:w w:val="95"/>
        </w:rPr>
        <w:t>В начальной школе изучение русского языка имеет особое значение в развитии младшего школьника. Приобретённые</w:t>
      </w:r>
      <w:r>
        <w:t xml:space="preserve"> </w:t>
      </w:r>
      <w:r>
        <w:rPr>
          <w:w w:val="95"/>
        </w:rPr>
        <w:t>им</w:t>
      </w:r>
      <w:r>
        <w:rPr>
          <w:spacing w:val="-3"/>
          <w:w w:val="95"/>
        </w:rPr>
        <w:t xml:space="preserve"> </w:t>
      </w:r>
      <w:r>
        <w:rPr>
          <w:w w:val="95"/>
        </w:rPr>
        <w:t>знания, опыт</w:t>
      </w:r>
      <w:r>
        <w:rPr>
          <w:spacing w:val="-3"/>
          <w:w w:val="95"/>
        </w:rPr>
        <w:t xml:space="preserve"> </w:t>
      </w:r>
      <w:r>
        <w:rPr>
          <w:w w:val="95"/>
        </w:rPr>
        <w:t>выполнения предметных и</w:t>
      </w:r>
      <w:r>
        <w:rPr>
          <w:spacing w:val="-8"/>
          <w:w w:val="95"/>
        </w:rPr>
        <w:t xml:space="preserve"> </w:t>
      </w:r>
      <w:r>
        <w:rPr>
          <w:w w:val="95"/>
        </w:rPr>
        <w:t>универсальных действий на материале русского языка станут фундаментом</w:t>
      </w:r>
      <w:r>
        <w:t xml:space="preserve"> </w:t>
      </w:r>
      <w:r>
        <w:rPr>
          <w:w w:val="95"/>
        </w:rPr>
        <w:t xml:space="preserve">обучения в основном звене школы, а также будут </w:t>
      </w:r>
      <w:r>
        <w:t>востребованы в жизни.</w:t>
      </w:r>
    </w:p>
    <w:p w:rsidR="00C0204E" w:rsidRDefault="0018533D">
      <w:pPr>
        <w:pStyle w:val="2"/>
        <w:spacing w:line="286" w:lineRule="exact"/>
        <w:ind w:left="305"/>
      </w:pPr>
      <w:r>
        <w:rPr>
          <w:w w:val="95"/>
        </w:rPr>
        <w:t>Изучение</w:t>
      </w:r>
      <w:r>
        <w:rPr>
          <w:spacing w:val="-6"/>
          <w:w w:val="95"/>
        </w:rPr>
        <w:t xml:space="preserve"> </w:t>
      </w:r>
      <w:r>
        <w:rPr>
          <w:w w:val="95"/>
        </w:rPr>
        <w:t>русского</w:t>
      </w:r>
      <w:r>
        <w:rPr>
          <w:spacing w:val="-5"/>
          <w:w w:val="95"/>
        </w:rPr>
        <w:t xml:space="preserve"> </w:t>
      </w:r>
      <w:r>
        <w:rPr>
          <w:w w:val="95"/>
        </w:rPr>
        <w:t>языка</w:t>
      </w:r>
      <w:r>
        <w:rPr>
          <w:spacing w:val="-10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начальной</w:t>
      </w:r>
      <w:r>
        <w:rPr>
          <w:spacing w:val="-3"/>
        </w:rPr>
        <w:t xml:space="preserve"> </w:t>
      </w:r>
      <w:r>
        <w:rPr>
          <w:w w:val="95"/>
        </w:rPr>
        <w:t>школе</w:t>
      </w:r>
      <w:r>
        <w:rPr>
          <w:spacing w:val="-11"/>
          <w:w w:val="95"/>
        </w:rPr>
        <w:t xml:space="preserve"> </w:t>
      </w:r>
      <w:r>
        <w:rPr>
          <w:w w:val="95"/>
        </w:rPr>
        <w:t>направлено</w:t>
      </w:r>
      <w:r>
        <w:rPr>
          <w:spacing w:val="-2"/>
        </w:rPr>
        <w:t xml:space="preserve"> </w:t>
      </w:r>
      <w:r>
        <w:rPr>
          <w:w w:val="95"/>
        </w:rPr>
        <w:t>на</w:t>
      </w:r>
      <w:r>
        <w:rPr>
          <w:spacing w:val="-12"/>
          <w:w w:val="95"/>
        </w:rPr>
        <w:t xml:space="preserve"> </w:t>
      </w:r>
      <w:r>
        <w:rPr>
          <w:w w:val="95"/>
        </w:rPr>
        <w:t>достижение</w:t>
      </w:r>
      <w:r>
        <w:rPr>
          <w:spacing w:val="-3"/>
        </w:rPr>
        <w:t xml:space="preserve"> </w:t>
      </w:r>
      <w:r>
        <w:rPr>
          <w:w w:val="95"/>
        </w:rPr>
        <w:t>следующих</w:t>
      </w:r>
      <w:r>
        <w:rPr>
          <w:spacing w:val="-3"/>
        </w:rPr>
        <w:t xml:space="preserve"> </w:t>
      </w:r>
      <w:r>
        <w:rPr>
          <w:spacing w:val="-2"/>
          <w:w w:val="95"/>
        </w:rPr>
        <w:t>целей:</w:t>
      </w:r>
    </w:p>
    <w:p w:rsidR="00C0204E" w:rsidRDefault="0018533D" w:rsidP="0018533D">
      <w:pPr>
        <w:pStyle w:val="a4"/>
        <w:numPr>
          <w:ilvl w:val="0"/>
          <w:numId w:val="8"/>
        </w:numPr>
        <w:tabs>
          <w:tab w:val="left" w:pos="905"/>
        </w:tabs>
        <w:spacing w:before="159" w:line="280" w:lineRule="auto"/>
        <w:ind w:right="272" w:firstLine="2"/>
        <w:jc w:val="both"/>
        <w:rPr>
          <w:sz w:val="25"/>
        </w:rPr>
      </w:pPr>
      <w:r>
        <w:rPr>
          <w:w w:val="95"/>
          <w:sz w:val="25"/>
        </w:rPr>
        <w:t>приобретение</w:t>
      </w:r>
      <w:r>
        <w:rPr>
          <w:spacing w:val="38"/>
          <w:sz w:val="25"/>
        </w:rPr>
        <w:t xml:space="preserve"> </w:t>
      </w:r>
      <w:r>
        <w:rPr>
          <w:w w:val="95"/>
          <w:sz w:val="25"/>
        </w:rPr>
        <w:t>младшими школьниками первоначальных представлений</w:t>
      </w:r>
      <w:r>
        <w:rPr>
          <w:spacing w:val="38"/>
          <w:sz w:val="25"/>
        </w:rPr>
        <w:t xml:space="preserve"> </w:t>
      </w:r>
      <w:r>
        <w:rPr>
          <w:w w:val="95"/>
          <w:sz w:val="25"/>
        </w:rPr>
        <w:t>о многообразии языков и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культур на территории Российской Федерации, о языке как одной из главных духовно-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</w:t>
      </w:r>
      <w:proofErr w:type="gramStart"/>
      <w:r>
        <w:rPr>
          <w:w w:val="95"/>
          <w:sz w:val="25"/>
        </w:rPr>
        <w:t>пони- мание</w:t>
      </w:r>
      <w:proofErr w:type="gramEnd"/>
      <w:r>
        <w:rPr>
          <w:w w:val="95"/>
          <w:sz w:val="25"/>
        </w:rPr>
        <w:t xml:space="preserve"> роли русского языка как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языка межнационального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 xml:space="preserve">общения; осознание правильной устной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письменной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речи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как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показателя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общей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культуры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человека;</w:t>
      </w:r>
    </w:p>
    <w:p w:rsidR="00C0204E" w:rsidRDefault="0018533D" w:rsidP="0018533D">
      <w:pPr>
        <w:pStyle w:val="a4"/>
        <w:numPr>
          <w:ilvl w:val="0"/>
          <w:numId w:val="8"/>
        </w:numPr>
        <w:tabs>
          <w:tab w:val="left" w:pos="906"/>
        </w:tabs>
        <w:spacing w:before="118" w:line="278" w:lineRule="auto"/>
        <w:ind w:right="1507" w:firstLine="2"/>
        <w:jc w:val="both"/>
        <w:rPr>
          <w:sz w:val="25"/>
        </w:rPr>
      </w:pPr>
      <w:r>
        <w:rPr>
          <w:w w:val="95"/>
          <w:sz w:val="25"/>
        </w:rPr>
        <w:t>овладение основными видами речевой деятельности на основе первоначальных представлений</w:t>
      </w:r>
      <w:r>
        <w:rPr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нормах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современного</w:t>
      </w:r>
      <w:r>
        <w:rPr>
          <w:spacing w:val="10"/>
          <w:sz w:val="25"/>
        </w:rPr>
        <w:t xml:space="preserve"> </w:t>
      </w:r>
      <w:r>
        <w:rPr>
          <w:w w:val="95"/>
          <w:sz w:val="25"/>
        </w:rPr>
        <w:t>русского литературного</w:t>
      </w:r>
      <w:r>
        <w:rPr>
          <w:sz w:val="25"/>
        </w:rPr>
        <w:t xml:space="preserve"> </w:t>
      </w:r>
      <w:r>
        <w:rPr>
          <w:w w:val="95"/>
          <w:sz w:val="25"/>
        </w:rPr>
        <w:t>языка:</w:t>
      </w:r>
      <w:r>
        <w:rPr>
          <w:spacing w:val="-3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аудированием</w:t>
      </w:r>
      <w:proofErr w:type="spellEnd"/>
      <w:r>
        <w:rPr>
          <w:w w:val="95"/>
          <w:sz w:val="25"/>
        </w:rPr>
        <w:t xml:space="preserve">, </w:t>
      </w:r>
      <w:r>
        <w:rPr>
          <w:sz w:val="25"/>
        </w:rPr>
        <w:t>говорением,</w:t>
      </w:r>
      <w:r>
        <w:rPr>
          <w:spacing w:val="-6"/>
          <w:sz w:val="25"/>
        </w:rPr>
        <w:t xml:space="preserve"> </w:t>
      </w:r>
      <w:r>
        <w:rPr>
          <w:sz w:val="25"/>
        </w:rPr>
        <w:t>чтением,</w:t>
      </w:r>
      <w:r>
        <w:rPr>
          <w:spacing w:val="-14"/>
          <w:sz w:val="25"/>
        </w:rPr>
        <w:t xml:space="preserve"> </w:t>
      </w:r>
      <w:r>
        <w:rPr>
          <w:sz w:val="25"/>
        </w:rPr>
        <w:t>письмом;</w:t>
      </w:r>
    </w:p>
    <w:p w:rsidR="00C0204E" w:rsidRDefault="0018533D" w:rsidP="0018533D">
      <w:pPr>
        <w:pStyle w:val="a3"/>
        <w:tabs>
          <w:tab w:val="left" w:pos="905"/>
        </w:tabs>
        <w:spacing w:before="128" w:line="280" w:lineRule="auto"/>
        <w:ind w:left="543" w:right="267" w:hanging="195"/>
        <w:jc w:val="both"/>
      </w:pPr>
      <w:r>
        <w:rPr>
          <w:spacing w:val="-10"/>
        </w:rPr>
        <w:t>—</w:t>
      </w:r>
      <w:r>
        <w:tab/>
      </w:r>
      <w:r>
        <w:rPr>
          <w:w w:val="95"/>
        </w:rPr>
        <w:t>овладение</w:t>
      </w:r>
      <w:r>
        <w:rPr>
          <w:spacing w:val="35"/>
        </w:rPr>
        <w:t xml:space="preserve"> </w:t>
      </w:r>
      <w:r>
        <w:rPr>
          <w:w w:val="95"/>
        </w:rPr>
        <w:t>первоначальными научными</w:t>
      </w:r>
      <w:r>
        <w:rPr>
          <w:spacing w:val="38"/>
        </w:rPr>
        <w:t xml:space="preserve"> </w:t>
      </w:r>
      <w:r>
        <w:rPr>
          <w:w w:val="95"/>
        </w:rPr>
        <w:t>представлениями о системе</w:t>
      </w:r>
      <w:r>
        <w:rPr>
          <w:spacing w:val="33"/>
        </w:rPr>
        <w:t xml:space="preserve"> </w:t>
      </w:r>
      <w:r>
        <w:rPr>
          <w:w w:val="95"/>
        </w:rPr>
        <w:t>русского</w:t>
      </w:r>
      <w:r>
        <w:rPr>
          <w:spacing w:val="32"/>
        </w:rPr>
        <w:t xml:space="preserve"> </w:t>
      </w:r>
      <w:r>
        <w:rPr>
          <w:w w:val="95"/>
        </w:rPr>
        <w:t xml:space="preserve">языка: фонетике, графике, лексике, </w:t>
      </w:r>
      <w:proofErr w:type="spellStart"/>
      <w:r>
        <w:rPr>
          <w:w w:val="95"/>
        </w:rPr>
        <w:t>морфемике</w:t>
      </w:r>
      <w:proofErr w:type="spellEnd"/>
      <w:r>
        <w:rPr>
          <w:w w:val="95"/>
        </w:rPr>
        <w:t>, морфологии и</w:t>
      </w:r>
      <w:r>
        <w:rPr>
          <w:spacing w:val="-10"/>
          <w:w w:val="95"/>
        </w:rPr>
        <w:t xml:space="preserve"> </w:t>
      </w:r>
      <w:r>
        <w:rPr>
          <w:w w:val="95"/>
        </w:rPr>
        <w:t>синтаксисе; об</w:t>
      </w:r>
      <w:r>
        <w:rPr>
          <w:spacing w:val="-5"/>
          <w:w w:val="95"/>
        </w:rPr>
        <w:t xml:space="preserve"> </w:t>
      </w:r>
      <w:r>
        <w:rPr>
          <w:w w:val="95"/>
        </w:rPr>
        <w:t>основных единицах языка, их признаках и особенностях употребления в речи; использование</w:t>
      </w:r>
      <w:r>
        <w:t xml:space="preserve"> </w:t>
      </w:r>
      <w:r>
        <w:rPr>
          <w:w w:val="95"/>
        </w:rPr>
        <w:t>в речевой деятельности</w:t>
      </w:r>
      <w:r>
        <w:t xml:space="preserve"> </w:t>
      </w:r>
      <w:r>
        <w:rPr>
          <w:w w:val="95"/>
        </w:rPr>
        <w:t>норм современного</w:t>
      </w:r>
      <w:r>
        <w:t xml:space="preserve"> </w:t>
      </w:r>
      <w:r>
        <w:rPr>
          <w:w w:val="95"/>
        </w:rPr>
        <w:t>русского литературного</w:t>
      </w:r>
      <w:r>
        <w:rPr>
          <w:spacing w:val="40"/>
        </w:rPr>
        <w:t xml:space="preserve"> </w:t>
      </w:r>
      <w:r>
        <w:rPr>
          <w:w w:val="95"/>
        </w:rPr>
        <w:t>языка (орфоэпических, лексических, грамматических, орфографических, пунктуационных) и речевого этикета;</w:t>
      </w:r>
    </w:p>
    <w:p w:rsidR="00C0204E" w:rsidRDefault="0018533D" w:rsidP="00993305">
      <w:pPr>
        <w:pStyle w:val="a3"/>
        <w:spacing w:before="118" w:line="280" w:lineRule="auto"/>
        <w:ind w:left="544" w:firstLine="2"/>
        <w:jc w:val="both"/>
        <w:rPr>
          <w:w w:val="95"/>
        </w:rPr>
      </w:pPr>
      <w:r>
        <w:rPr>
          <w:w w:val="95"/>
        </w:rPr>
        <w:t>—</w:t>
      </w:r>
      <w:r>
        <w:rPr>
          <w:spacing w:val="40"/>
        </w:rPr>
        <w:t xml:space="preserve"> </w:t>
      </w:r>
      <w:r>
        <w:rPr>
          <w:w w:val="95"/>
        </w:rPr>
        <w:t>развитие функциональной</w:t>
      </w:r>
      <w:r>
        <w:rPr>
          <w:spacing w:val="-4"/>
          <w:w w:val="95"/>
        </w:rPr>
        <w:t xml:space="preserve"> </w:t>
      </w:r>
      <w:r>
        <w:rPr>
          <w:w w:val="95"/>
        </w:rPr>
        <w:t>грамотности,</w:t>
      </w:r>
      <w:r>
        <w:t xml:space="preserve"> </w:t>
      </w:r>
      <w:r>
        <w:rPr>
          <w:w w:val="95"/>
        </w:rPr>
        <w:t>готовности к</w:t>
      </w:r>
      <w:r>
        <w:rPr>
          <w:spacing w:val="-3"/>
          <w:w w:val="95"/>
        </w:rPr>
        <w:t xml:space="preserve"> </w:t>
      </w:r>
      <w:r>
        <w:rPr>
          <w:w w:val="95"/>
        </w:rPr>
        <w:t>успешному взаимодействию</w:t>
      </w:r>
      <w:r>
        <w:rPr>
          <w:spacing w:val="-5"/>
          <w:w w:val="95"/>
        </w:rPr>
        <w:t xml:space="preserve"> </w:t>
      </w:r>
      <w:r>
        <w:rPr>
          <w:w w:val="95"/>
        </w:rPr>
        <w:t>с изменяющимся</w:t>
      </w:r>
      <w:r>
        <w:t xml:space="preserve"> </w:t>
      </w:r>
      <w:r>
        <w:rPr>
          <w:w w:val="95"/>
        </w:rPr>
        <w:t>миром и дальнейшему</w:t>
      </w:r>
      <w:r>
        <w:t xml:space="preserve"> </w:t>
      </w:r>
      <w:r>
        <w:rPr>
          <w:w w:val="95"/>
        </w:rPr>
        <w:t>успешному образованию.</w:t>
      </w:r>
    </w:p>
    <w:p w:rsidR="00791AFC" w:rsidRDefault="00791AFC" w:rsidP="00993305">
      <w:pPr>
        <w:pStyle w:val="a3"/>
        <w:spacing w:before="118" w:line="280" w:lineRule="auto"/>
        <w:ind w:left="544" w:firstLine="2"/>
        <w:jc w:val="both"/>
        <w:sectPr w:rsidR="00791AFC">
          <w:pgSz w:w="11900" w:h="16840"/>
          <w:pgMar w:top="520" w:right="540" w:bottom="280" w:left="540" w:header="720" w:footer="720" w:gutter="0"/>
          <w:cols w:space="720"/>
        </w:sectPr>
      </w:pPr>
    </w:p>
    <w:p w:rsidR="00C0204E" w:rsidRDefault="0018533D" w:rsidP="00993305">
      <w:pPr>
        <w:pStyle w:val="1"/>
        <w:ind w:left="0"/>
      </w:pPr>
      <w:r>
        <w:rPr>
          <w:w w:val="90"/>
        </w:rPr>
        <w:lastRenderedPageBreak/>
        <w:t>СОДЕРЖАНИЕ</w:t>
      </w:r>
      <w:r>
        <w:rPr>
          <w:spacing w:val="72"/>
        </w:rPr>
        <w:t xml:space="preserve"> </w:t>
      </w:r>
      <w:r>
        <w:rPr>
          <w:w w:val="90"/>
        </w:rPr>
        <w:t>УЧЕБНОГО</w:t>
      </w:r>
      <w:r>
        <w:rPr>
          <w:spacing w:val="66"/>
        </w:rPr>
        <w:t xml:space="preserve"> </w:t>
      </w:r>
      <w:r>
        <w:rPr>
          <w:spacing w:val="-2"/>
          <w:w w:val="90"/>
        </w:rPr>
        <w:t>ПРЕДМЕТА</w:t>
      </w:r>
    </w:p>
    <w:p w:rsidR="00C0204E" w:rsidRDefault="00812225">
      <w:pPr>
        <w:pStyle w:val="a3"/>
        <w:spacing w:before="9"/>
        <w:rPr>
          <w:b/>
          <w:sz w:val="6"/>
        </w:rPr>
      </w:pPr>
      <w:r>
        <w:pict>
          <v:shape id="docshape2" o:spid="_x0000_s1031" style="position:absolute;margin-left:34.3pt;margin-top:5.1pt;width:528.05pt;height:.1pt;z-index:-15728128;mso-wrap-distance-left:0;mso-wrap-distance-right:0;mso-position-horizontal-relative:page" coordorigin="686,102" coordsize="10561,0" path="m686,102r10561,e" filled="f" strokeweight=".25403mm">
            <v:path arrowok="t"/>
            <w10:wrap type="topAndBottom" anchorx="page"/>
          </v:shape>
        </w:pict>
      </w:r>
    </w:p>
    <w:p w:rsidR="00C0204E" w:rsidRDefault="0018533D" w:rsidP="0018533D">
      <w:pPr>
        <w:pStyle w:val="2"/>
        <w:spacing w:before="55" w:line="450" w:lineRule="atLeast"/>
        <w:ind w:left="308" w:right="8538" w:hanging="4"/>
        <w:jc w:val="both"/>
      </w:pPr>
      <w:r>
        <w:rPr>
          <w:w w:val="95"/>
        </w:rPr>
        <w:t>Обучение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грамоте </w:t>
      </w:r>
      <w:r>
        <w:t>Развитие речи</w:t>
      </w:r>
    </w:p>
    <w:p w:rsidR="00C0204E" w:rsidRDefault="0018533D" w:rsidP="0018533D">
      <w:pPr>
        <w:pStyle w:val="a3"/>
        <w:spacing w:before="55" w:line="280" w:lineRule="auto"/>
        <w:ind w:left="123" w:firstLine="181"/>
        <w:jc w:val="both"/>
      </w:pPr>
      <w:r>
        <w:rPr>
          <w:w w:val="95"/>
        </w:rPr>
        <w:t>Составление</w:t>
      </w:r>
      <w:r>
        <w:t xml:space="preserve"> </w:t>
      </w:r>
      <w:r>
        <w:rPr>
          <w:w w:val="95"/>
        </w:rPr>
        <w:t>небольших рассказов повествовательного характера по серии сюжетных картинок, материалам собственных</w:t>
      </w:r>
      <w:r>
        <w:t xml:space="preserve"> </w:t>
      </w:r>
      <w:r>
        <w:rPr>
          <w:w w:val="95"/>
        </w:rPr>
        <w:t>игр,</w:t>
      </w:r>
      <w:r>
        <w:rPr>
          <w:spacing w:val="-1"/>
          <w:w w:val="95"/>
        </w:rPr>
        <w:t xml:space="preserve"> </w:t>
      </w:r>
      <w:r>
        <w:rPr>
          <w:w w:val="95"/>
        </w:rPr>
        <w:t>занятий, наблюдений. Понимание текста при</w:t>
      </w:r>
      <w:r>
        <w:rPr>
          <w:spacing w:val="-6"/>
          <w:w w:val="95"/>
        </w:rPr>
        <w:t xml:space="preserve"> </w:t>
      </w:r>
      <w:r>
        <w:rPr>
          <w:w w:val="95"/>
        </w:rPr>
        <w:t>его</w:t>
      </w:r>
      <w:r>
        <w:rPr>
          <w:spacing w:val="-1"/>
          <w:w w:val="95"/>
        </w:rPr>
        <w:t xml:space="preserve"> </w:t>
      </w:r>
      <w:r>
        <w:rPr>
          <w:w w:val="95"/>
        </w:rPr>
        <w:t>прослушивании</w:t>
      </w:r>
      <w: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при </w:t>
      </w:r>
      <w:r>
        <w:t>самостоятельном</w:t>
      </w:r>
      <w:r>
        <w:rPr>
          <w:spacing w:val="-11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вслух.</w:t>
      </w:r>
    </w:p>
    <w:p w:rsidR="00C0204E" w:rsidRDefault="0018533D" w:rsidP="0018533D">
      <w:pPr>
        <w:spacing w:before="119"/>
        <w:ind w:left="305"/>
        <w:jc w:val="both"/>
        <w:rPr>
          <w:b/>
          <w:sz w:val="25"/>
        </w:rPr>
      </w:pPr>
      <w:r>
        <w:rPr>
          <w:sz w:val="25"/>
        </w:rPr>
        <w:t>Слово</w:t>
      </w:r>
      <w:r>
        <w:rPr>
          <w:spacing w:val="9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b/>
          <w:spacing w:val="-2"/>
          <w:sz w:val="25"/>
        </w:rPr>
        <w:t>предложение</w:t>
      </w:r>
    </w:p>
    <w:p w:rsidR="00C0204E" w:rsidRDefault="0018533D" w:rsidP="0018533D">
      <w:pPr>
        <w:pStyle w:val="a3"/>
        <w:spacing w:before="48" w:line="280" w:lineRule="auto"/>
        <w:ind w:left="127" w:firstLine="177"/>
        <w:jc w:val="both"/>
      </w:pPr>
      <w:r>
        <w:rPr>
          <w:w w:val="95"/>
        </w:rPr>
        <w:t>Различение слова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предложения.</w:t>
      </w:r>
      <w:r>
        <w:t xml:space="preserve"> </w:t>
      </w:r>
      <w:r>
        <w:rPr>
          <w:w w:val="95"/>
        </w:rPr>
        <w:t>Работа</w:t>
      </w:r>
      <w:r>
        <w:rPr>
          <w:spacing w:val="-2"/>
          <w:w w:val="95"/>
        </w:rPr>
        <w:t xml:space="preserve"> </w:t>
      </w:r>
      <w:r>
        <w:rPr>
          <w:w w:val="95"/>
        </w:rPr>
        <w:t>с</w:t>
      </w:r>
      <w:r>
        <w:rPr>
          <w:spacing w:val="-9"/>
          <w:w w:val="95"/>
        </w:rPr>
        <w:t xml:space="preserve"> </w:t>
      </w:r>
      <w:r>
        <w:rPr>
          <w:w w:val="95"/>
        </w:rPr>
        <w:t>предложением:</w:t>
      </w:r>
      <w:r>
        <w:rPr>
          <w:spacing w:val="15"/>
        </w:rPr>
        <w:t xml:space="preserve"> </w:t>
      </w:r>
      <w:r>
        <w:rPr>
          <w:w w:val="95"/>
        </w:rPr>
        <w:t>выделение слов, изменение их</w:t>
      </w:r>
      <w:r>
        <w:rPr>
          <w:spacing w:val="-7"/>
          <w:w w:val="95"/>
        </w:rPr>
        <w:t xml:space="preserve"> </w:t>
      </w:r>
      <w:r>
        <w:rPr>
          <w:w w:val="95"/>
        </w:rPr>
        <w:t>порядка. Восприятие слова как объекта изучения, материала для анализа. Наблюдение над значением слова.</w:t>
      </w:r>
    </w:p>
    <w:p w:rsidR="00C0204E" w:rsidRDefault="0018533D" w:rsidP="0018533D">
      <w:pPr>
        <w:pStyle w:val="2"/>
        <w:spacing w:before="120"/>
        <w:ind w:left="305"/>
        <w:jc w:val="both"/>
      </w:pPr>
      <w:r>
        <w:rPr>
          <w:spacing w:val="-2"/>
        </w:rPr>
        <w:t>Фонетика</w:t>
      </w:r>
    </w:p>
    <w:p w:rsidR="00C0204E" w:rsidRDefault="0018533D" w:rsidP="0018533D">
      <w:pPr>
        <w:pStyle w:val="a3"/>
        <w:spacing w:before="48" w:line="280" w:lineRule="auto"/>
        <w:ind w:left="123" w:right="267" w:firstLine="185"/>
        <w:jc w:val="both"/>
      </w:pPr>
      <w:r>
        <w:rPr>
          <w:w w:val="95"/>
        </w:rPr>
        <w:t>Звуки речи. Единство звукового состава слова и его значения. Установление</w:t>
      </w:r>
      <w:r>
        <w:t xml:space="preserve"> </w:t>
      </w:r>
      <w:r>
        <w:rPr>
          <w:w w:val="95"/>
        </w:rPr>
        <w:t>последовательности звуков в слове и</w:t>
      </w:r>
      <w:r>
        <w:rPr>
          <w:spacing w:val="40"/>
        </w:rPr>
        <w:t xml:space="preserve"> </w:t>
      </w:r>
      <w:r>
        <w:rPr>
          <w:w w:val="95"/>
        </w:rPr>
        <w:t>количества звуков. Сопоставление</w:t>
      </w:r>
      <w:r>
        <w:t xml:space="preserve"> </w:t>
      </w:r>
      <w:r>
        <w:rPr>
          <w:w w:val="95"/>
        </w:rPr>
        <w:t>слов, различающихся</w:t>
      </w:r>
      <w:r>
        <w:t xml:space="preserve"> </w:t>
      </w:r>
      <w:r>
        <w:rPr>
          <w:w w:val="95"/>
        </w:rPr>
        <w:t>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</w:t>
      </w:r>
      <w:r>
        <w:rPr>
          <w:spacing w:val="-5"/>
          <w:w w:val="95"/>
        </w:rPr>
        <w:t xml:space="preserve"> </w:t>
      </w:r>
      <w:r>
        <w:rPr>
          <w:w w:val="95"/>
        </w:rPr>
        <w:t>безударных, согласных твёрдых и</w:t>
      </w:r>
      <w:r>
        <w:rPr>
          <w:spacing w:val="-10"/>
          <w:w w:val="95"/>
        </w:rPr>
        <w:t xml:space="preserve"> </w:t>
      </w:r>
      <w:r>
        <w:rPr>
          <w:w w:val="95"/>
        </w:rPr>
        <w:t>мягких, звонких и</w:t>
      </w:r>
      <w:r>
        <w:rPr>
          <w:spacing w:val="-9"/>
          <w:w w:val="95"/>
        </w:rPr>
        <w:t xml:space="preserve"> </w:t>
      </w:r>
      <w:r>
        <w:rPr>
          <w:w w:val="95"/>
        </w:rPr>
        <w:t>глухих. Определение места ударения. Слог как минимальная произносительная единица. Количество слогов в слове.</w:t>
      </w:r>
    </w:p>
    <w:p w:rsidR="00C0204E" w:rsidRDefault="0018533D" w:rsidP="0018533D">
      <w:pPr>
        <w:pStyle w:val="a3"/>
        <w:spacing w:line="286" w:lineRule="exact"/>
        <w:ind w:left="128"/>
        <w:jc w:val="both"/>
      </w:pPr>
      <w:r>
        <w:rPr>
          <w:w w:val="95"/>
        </w:rPr>
        <w:t>Ударный</w:t>
      </w:r>
      <w:r>
        <w:rPr>
          <w:spacing w:val="-4"/>
          <w:w w:val="95"/>
        </w:rPr>
        <w:t xml:space="preserve"> </w:t>
      </w:r>
      <w:r>
        <w:rPr>
          <w:spacing w:val="-2"/>
        </w:rPr>
        <w:t>слог.</w:t>
      </w:r>
    </w:p>
    <w:p w:rsidR="00C0204E" w:rsidRDefault="0018533D" w:rsidP="0018533D">
      <w:pPr>
        <w:pStyle w:val="2"/>
        <w:spacing w:before="169"/>
        <w:jc w:val="both"/>
      </w:pPr>
      <w:r>
        <w:rPr>
          <w:spacing w:val="-2"/>
        </w:rPr>
        <w:t>Графика</w:t>
      </w:r>
    </w:p>
    <w:p w:rsidR="00C0204E" w:rsidRDefault="0018533D" w:rsidP="0018533D">
      <w:pPr>
        <w:pStyle w:val="a3"/>
        <w:spacing w:before="48" w:line="280" w:lineRule="auto"/>
        <w:ind w:left="127" w:right="224" w:firstLine="178"/>
        <w:jc w:val="both"/>
      </w:pPr>
      <w:r>
        <w:rPr>
          <w:w w:val="95"/>
        </w:rPr>
        <w:t>Различение</w:t>
      </w:r>
      <w:r>
        <w:rPr>
          <w:spacing w:val="24"/>
        </w:rPr>
        <w:t xml:space="preserve"> </w:t>
      </w:r>
      <w:r>
        <w:rPr>
          <w:w w:val="95"/>
        </w:rPr>
        <w:t>звука и буквы: буква как знак звука. Слоговой</w:t>
      </w:r>
      <w:r>
        <w:rPr>
          <w:spacing w:val="21"/>
        </w:rPr>
        <w:t xml:space="preserve"> </w:t>
      </w:r>
      <w:r>
        <w:rPr>
          <w:w w:val="95"/>
        </w:rPr>
        <w:t>принцип</w:t>
      </w:r>
      <w:r>
        <w:t xml:space="preserve"> </w:t>
      </w:r>
      <w:r>
        <w:rPr>
          <w:w w:val="95"/>
        </w:rPr>
        <w:t>русской графики.</w:t>
      </w:r>
      <w:r>
        <w:t xml:space="preserve"> </w:t>
      </w:r>
      <w:r>
        <w:rPr>
          <w:w w:val="95"/>
        </w:rPr>
        <w:t>Буквы</w:t>
      </w:r>
      <w:r>
        <w:rPr>
          <w:spacing w:val="40"/>
        </w:rPr>
        <w:t xml:space="preserve"> </w:t>
      </w:r>
      <w:r>
        <w:rPr>
          <w:w w:val="95"/>
        </w:rPr>
        <w:t>гласных как показатель</w:t>
      </w:r>
      <w:r>
        <w:t xml:space="preserve"> </w:t>
      </w:r>
      <w:r>
        <w:rPr>
          <w:w w:val="95"/>
        </w:rPr>
        <w:t>твёрдости</w:t>
      </w:r>
      <w:r>
        <w:t xml:space="preserve"> </w:t>
      </w:r>
      <w:r>
        <w:rPr>
          <w:w w:val="95"/>
        </w:rPr>
        <w:t>— мягкости</w:t>
      </w:r>
      <w:r>
        <w:t xml:space="preserve"> </w:t>
      </w:r>
      <w:r>
        <w:rPr>
          <w:w w:val="95"/>
        </w:rPr>
        <w:t>согласных</w:t>
      </w:r>
      <w:r>
        <w:rPr>
          <w:spacing w:val="22"/>
        </w:rPr>
        <w:t xml:space="preserve"> </w:t>
      </w:r>
      <w:r>
        <w:rPr>
          <w:w w:val="95"/>
        </w:rPr>
        <w:t>звуков. Функции</w:t>
      </w:r>
      <w:r>
        <w:t xml:space="preserve"> </w:t>
      </w:r>
      <w:r>
        <w:rPr>
          <w:w w:val="95"/>
        </w:rPr>
        <w:t>букв е, ё, ю, я. Мягкий</w:t>
      </w:r>
      <w:r>
        <w:rPr>
          <w:spacing w:val="40"/>
        </w:rPr>
        <w:t xml:space="preserve"> </w:t>
      </w:r>
      <w:r>
        <w:rPr>
          <w:w w:val="95"/>
        </w:rPr>
        <w:t>знак как показатель мягкости предшествующего</w:t>
      </w:r>
      <w:r>
        <w:rPr>
          <w:spacing w:val="-7"/>
          <w:w w:val="95"/>
        </w:rPr>
        <w:t xml:space="preserve"> </w:t>
      </w:r>
      <w:r>
        <w:rPr>
          <w:w w:val="95"/>
        </w:rPr>
        <w:t>со</w:t>
      </w:r>
      <w:r>
        <w:rPr>
          <w:spacing w:val="-1"/>
          <w:w w:val="95"/>
        </w:rPr>
        <w:t xml:space="preserve"> </w:t>
      </w:r>
      <w:r>
        <w:rPr>
          <w:w w:val="95"/>
        </w:rPr>
        <w:t>гласного звука в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конце слова. Последовательность </w:t>
      </w:r>
      <w:r>
        <w:t>букв в русском алфавите.</w:t>
      </w:r>
    </w:p>
    <w:p w:rsidR="00C0204E" w:rsidRDefault="0018533D" w:rsidP="0018533D">
      <w:pPr>
        <w:pStyle w:val="2"/>
        <w:spacing w:before="119"/>
        <w:ind w:left="308"/>
        <w:jc w:val="both"/>
      </w:pPr>
      <w:r>
        <w:rPr>
          <w:spacing w:val="-2"/>
        </w:rPr>
        <w:t>Чтение</w:t>
      </w:r>
    </w:p>
    <w:p w:rsidR="00C0204E" w:rsidRDefault="0018533D" w:rsidP="0018533D">
      <w:pPr>
        <w:pStyle w:val="a3"/>
        <w:spacing w:before="49" w:line="280" w:lineRule="auto"/>
        <w:ind w:left="123" w:right="214" w:firstLine="181"/>
        <w:jc w:val="both"/>
      </w:pPr>
      <w:r>
        <w:rPr>
          <w:w w:val="95"/>
        </w:rPr>
        <w:t>Слоговое чтение (ориентация на букву, обозначающую</w:t>
      </w:r>
      <w:r>
        <w:t xml:space="preserve"> </w:t>
      </w:r>
      <w:r>
        <w:rPr>
          <w:w w:val="95"/>
        </w:rPr>
        <w:t>гласный звук).</w:t>
      </w:r>
      <w:r>
        <w:rPr>
          <w:spacing w:val="40"/>
        </w:rPr>
        <w:t xml:space="preserve"> </w:t>
      </w:r>
      <w:r>
        <w:rPr>
          <w:w w:val="95"/>
        </w:rPr>
        <w:t>Плавное слоговое чтение и чтение целыми словами со скоростью, соответствующей индивидуальному темпу. Чтение с интонациями</w:t>
      </w:r>
      <w:r>
        <w:t xml:space="preserve"> </w:t>
      </w:r>
      <w:r>
        <w:rPr>
          <w:w w:val="95"/>
        </w:rPr>
        <w:t>и паузами в соответствии</w:t>
      </w:r>
      <w:r>
        <w:t xml:space="preserve"> </w:t>
      </w:r>
      <w:r>
        <w:rPr>
          <w:w w:val="95"/>
        </w:rPr>
        <w:t>со знаками препинания.</w:t>
      </w:r>
      <w:r>
        <w:t xml:space="preserve"> </w:t>
      </w:r>
      <w:r>
        <w:rPr>
          <w:w w:val="95"/>
        </w:rPr>
        <w:t>Осознанное чтение слов, словосочетаний, предложений.</w:t>
      </w:r>
      <w:r>
        <w:t xml:space="preserve"> </w:t>
      </w:r>
      <w:r>
        <w:rPr>
          <w:w w:val="95"/>
        </w:rPr>
        <w:t>Выразительное</w:t>
      </w:r>
      <w:r>
        <w:rPr>
          <w:spacing w:val="29"/>
        </w:rPr>
        <w:t xml:space="preserve"> </w:t>
      </w:r>
      <w:r>
        <w:rPr>
          <w:w w:val="95"/>
        </w:rPr>
        <w:t>чтение на материале небольших прозаических текстов и</w:t>
      </w:r>
      <w:r>
        <w:rPr>
          <w:spacing w:val="-1"/>
          <w:w w:val="95"/>
        </w:rPr>
        <w:t xml:space="preserve"> </w:t>
      </w:r>
      <w:r>
        <w:rPr>
          <w:w w:val="95"/>
        </w:rPr>
        <w:t>стихотворений.</w:t>
      </w:r>
      <w:r>
        <w:rPr>
          <w:spacing w:val="-7"/>
          <w:w w:val="95"/>
        </w:rPr>
        <w:t xml:space="preserve"> </w:t>
      </w:r>
      <w:r>
        <w:rPr>
          <w:w w:val="95"/>
        </w:rPr>
        <w:t>Орфоэпическое</w:t>
      </w:r>
      <w:r>
        <w:rPr>
          <w:spacing w:val="21"/>
        </w:rPr>
        <w:t xml:space="preserve"> </w:t>
      </w:r>
      <w:r>
        <w:rPr>
          <w:w w:val="95"/>
        </w:rPr>
        <w:t>чтение (при</w:t>
      </w:r>
      <w:r>
        <w:rPr>
          <w:spacing w:val="-1"/>
          <w:w w:val="95"/>
        </w:rPr>
        <w:t xml:space="preserve"> </w:t>
      </w:r>
      <w:r>
        <w:rPr>
          <w:w w:val="95"/>
        </w:rPr>
        <w:t>переходе к</w:t>
      </w:r>
      <w:r>
        <w:rPr>
          <w:spacing w:val="-2"/>
          <w:w w:val="95"/>
        </w:rPr>
        <w:t xml:space="preserve"> </w:t>
      </w:r>
      <w:r>
        <w:rPr>
          <w:w w:val="95"/>
        </w:rPr>
        <w:t>чтению целыми словами). Орфографическое чтение (проговаривание) как средство самоконтроля</w:t>
      </w:r>
      <w:r>
        <w:t xml:space="preserve"> </w:t>
      </w:r>
      <w:r>
        <w:rPr>
          <w:w w:val="95"/>
        </w:rPr>
        <w:t>при письме под диктовку и при списывании.</w:t>
      </w:r>
    </w:p>
    <w:p w:rsidR="00C0204E" w:rsidRDefault="0018533D" w:rsidP="0018533D">
      <w:pPr>
        <w:pStyle w:val="2"/>
        <w:spacing w:before="118"/>
        <w:jc w:val="both"/>
      </w:pPr>
      <w:r>
        <w:rPr>
          <w:spacing w:val="-2"/>
        </w:rPr>
        <w:t>Письмо</w:t>
      </w:r>
    </w:p>
    <w:p w:rsidR="00C0204E" w:rsidRDefault="0018533D" w:rsidP="0018533D">
      <w:pPr>
        <w:pStyle w:val="a3"/>
        <w:spacing w:before="48" w:line="280" w:lineRule="auto"/>
        <w:ind w:left="123" w:right="267" w:firstLine="182"/>
        <w:jc w:val="both"/>
      </w:pPr>
      <w:r>
        <w:rPr>
          <w:w w:val="95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</w:t>
      </w:r>
      <w:proofErr w:type="spellStart"/>
      <w:proofErr w:type="gramStart"/>
      <w:r>
        <w:rPr>
          <w:w w:val="95"/>
        </w:rPr>
        <w:t>письма.Начертание</w:t>
      </w:r>
      <w:proofErr w:type="spellEnd"/>
      <w:proofErr w:type="gramEnd"/>
      <w:r>
        <w:rPr>
          <w:spacing w:val="-1"/>
          <w:w w:val="95"/>
        </w:rPr>
        <w:t xml:space="preserve"> </w:t>
      </w:r>
      <w:r>
        <w:rPr>
          <w:w w:val="95"/>
        </w:rPr>
        <w:t>письменных прописных и строчных букв. Письмо букв, буквосочетаний, слогов, слов, предложений с соблюдением гигиенических норм. Письмо разборчивым, аккуратным почерком. Письмо под диктовку слов и предложений,</w:t>
      </w:r>
      <w:r>
        <w:t xml:space="preserve"> </w:t>
      </w:r>
      <w:r>
        <w:rPr>
          <w:w w:val="95"/>
        </w:rPr>
        <w:t>написание которых не расходится с</w:t>
      </w:r>
      <w:r>
        <w:rPr>
          <w:spacing w:val="-4"/>
          <w:w w:val="95"/>
        </w:rPr>
        <w:t xml:space="preserve"> </w:t>
      </w:r>
      <w:r>
        <w:rPr>
          <w:w w:val="95"/>
        </w:rPr>
        <w:t>их</w:t>
      </w:r>
      <w:r>
        <w:rPr>
          <w:spacing w:val="-2"/>
          <w:w w:val="95"/>
        </w:rPr>
        <w:t xml:space="preserve"> </w:t>
      </w:r>
      <w:r>
        <w:rPr>
          <w:w w:val="95"/>
        </w:rPr>
        <w:t>произношением.</w:t>
      </w:r>
      <w:r>
        <w:rPr>
          <w:spacing w:val="-4"/>
          <w:w w:val="95"/>
        </w:rPr>
        <w:t xml:space="preserve"> </w:t>
      </w:r>
      <w:r>
        <w:rPr>
          <w:w w:val="95"/>
        </w:rPr>
        <w:t>Приёмы и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последовательность правильного списывания текста. Функция небуквенных графических средств: пробела между </w:t>
      </w:r>
      <w:r>
        <w:t>словами, знака переноса.</w:t>
      </w:r>
    </w:p>
    <w:p w:rsidR="00C0204E" w:rsidRDefault="0018533D" w:rsidP="0018533D">
      <w:pPr>
        <w:pStyle w:val="2"/>
        <w:spacing w:before="118"/>
        <w:jc w:val="both"/>
      </w:pPr>
      <w:r>
        <w:rPr>
          <w:w w:val="95"/>
        </w:rPr>
        <w:t>Орфография</w:t>
      </w:r>
      <w:r>
        <w:rPr>
          <w:spacing w:val="2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пунктуация</w:t>
      </w:r>
    </w:p>
    <w:p w:rsidR="00C0204E" w:rsidRDefault="0018533D" w:rsidP="0018533D">
      <w:pPr>
        <w:pStyle w:val="a3"/>
        <w:spacing w:before="49" w:line="280" w:lineRule="auto"/>
        <w:ind w:left="126" w:right="214" w:firstLine="178"/>
        <w:jc w:val="both"/>
      </w:pPr>
      <w:r>
        <w:rPr>
          <w:w w:val="95"/>
        </w:rPr>
        <w:t>Правила правописания и их применение:</w:t>
      </w:r>
      <w:r>
        <w:t xml:space="preserve"> </w:t>
      </w:r>
      <w:r>
        <w:rPr>
          <w:w w:val="95"/>
        </w:rPr>
        <w:t>раздельное написание слов; обозначение гласных после шипящих</w:t>
      </w:r>
      <w:r>
        <w:rPr>
          <w:spacing w:val="19"/>
        </w:rPr>
        <w:t xml:space="preserve"> </w:t>
      </w:r>
      <w:r>
        <w:rPr>
          <w:w w:val="95"/>
        </w:rPr>
        <w:t>в сочетаниях</w:t>
      </w:r>
      <w:r>
        <w:rPr>
          <w:spacing w:val="22"/>
        </w:rPr>
        <w:t xml:space="preserve"> </w:t>
      </w:r>
      <w:proofErr w:type="spellStart"/>
      <w:r>
        <w:rPr>
          <w:w w:val="95"/>
        </w:rPr>
        <w:t>жи</w:t>
      </w:r>
      <w:proofErr w:type="spellEnd"/>
      <w:r>
        <w:rPr>
          <w:w w:val="95"/>
        </w:rPr>
        <w:t>, ши (в положении</w:t>
      </w:r>
      <w:r>
        <w:rPr>
          <w:spacing w:val="21"/>
        </w:rPr>
        <w:t xml:space="preserve"> </w:t>
      </w:r>
      <w:r>
        <w:rPr>
          <w:w w:val="95"/>
        </w:rPr>
        <w:t>под ударением),</w:t>
      </w:r>
      <w:r>
        <w:rPr>
          <w:spacing w:val="22"/>
        </w:rPr>
        <w:t xml:space="preserve"> </w:t>
      </w:r>
      <w:proofErr w:type="spellStart"/>
      <w:r>
        <w:rPr>
          <w:w w:val="95"/>
        </w:rPr>
        <w:t>ча</w:t>
      </w:r>
      <w:proofErr w:type="spellEnd"/>
      <w:r>
        <w:rPr>
          <w:w w:val="95"/>
        </w:rPr>
        <w:t xml:space="preserve">, ща, чу, </w:t>
      </w:r>
      <w:proofErr w:type="spellStart"/>
      <w:r>
        <w:rPr>
          <w:w w:val="95"/>
        </w:rPr>
        <w:t>щу</w:t>
      </w:r>
      <w:proofErr w:type="spellEnd"/>
      <w:r>
        <w:rPr>
          <w:w w:val="95"/>
        </w:rPr>
        <w:t>; прописная</w:t>
      </w:r>
      <w:r>
        <w:rPr>
          <w:spacing w:val="17"/>
        </w:rPr>
        <w:t xml:space="preserve"> </w:t>
      </w:r>
      <w:r>
        <w:rPr>
          <w:w w:val="95"/>
        </w:rPr>
        <w:t>буква</w:t>
      </w:r>
      <w:r>
        <w:t xml:space="preserve"> </w:t>
      </w:r>
      <w:r>
        <w:rPr>
          <w:w w:val="95"/>
        </w:rPr>
        <w:t>в начале предложения, в</w:t>
      </w:r>
      <w:r>
        <w:rPr>
          <w:spacing w:val="-9"/>
          <w:w w:val="95"/>
        </w:rPr>
        <w:t xml:space="preserve"> </w:t>
      </w:r>
      <w:r>
        <w:rPr>
          <w:w w:val="95"/>
        </w:rPr>
        <w:t>именах собственных (имена людей, клички животных); перенос слов</w:t>
      </w:r>
      <w:r>
        <w:rPr>
          <w:spacing w:val="-3"/>
          <w:w w:val="95"/>
        </w:rPr>
        <w:t xml:space="preserve"> </w:t>
      </w:r>
      <w:r>
        <w:rPr>
          <w:w w:val="95"/>
        </w:rPr>
        <w:t>по</w:t>
      </w:r>
      <w:r>
        <w:rPr>
          <w:spacing w:val="-4"/>
          <w:w w:val="95"/>
        </w:rPr>
        <w:t xml:space="preserve"> </w:t>
      </w:r>
      <w:r>
        <w:rPr>
          <w:w w:val="95"/>
        </w:rPr>
        <w:t>слогам без стечения согласных; знаки препинания в конце предложения.</w:t>
      </w:r>
    </w:p>
    <w:p w:rsidR="00C0204E" w:rsidRDefault="00C0204E" w:rsidP="0018533D">
      <w:pPr>
        <w:jc w:val="both"/>
        <w:rPr>
          <w:sz w:val="25"/>
        </w:rPr>
        <w:sectPr w:rsidR="00C0204E">
          <w:pgSz w:w="11900" w:h="16840"/>
          <w:pgMar w:top="500" w:right="540" w:bottom="280" w:left="540" w:header="720" w:footer="720" w:gutter="0"/>
          <w:cols w:space="720"/>
        </w:sectPr>
      </w:pPr>
    </w:p>
    <w:p w:rsidR="00B07CD1" w:rsidRPr="00B07CD1" w:rsidRDefault="00B07CD1" w:rsidP="00B07CD1">
      <w:pPr>
        <w:spacing w:before="118"/>
        <w:ind w:left="304"/>
        <w:jc w:val="both"/>
        <w:rPr>
          <w:b/>
          <w:sz w:val="25"/>
        </w:rPr>
      </w:pPr>
      <w:r w:rsidRPr="00B07CD1">
        <w:rPr>
          <w:b/>
          <w:spacing w:val="-2"/>
          <w:w w:val="95"/>
          <w:sz w:val="25"/>
        </w:rPr>
        <w:lastRenderedPageBreak/>
        <w:t>СИСТЕМАТИЧЕСКИЙ</w:t>
      </w:r>
      <w:r w:rsidRPr="00B07CD1">
        <w:rPr>
          <w:b/>
          <w:spacing w:val="11"/>
          <w:sz w:val="25"/>
        </w:rPr>
        <w:t xml:space="preserve"> </w:t>
      </w:r>
      <w:r w:rsidRPr="00B07CD1">
        <w:rPr>
          <w:b/>
          <w:spacing w:val="-4"/>
          <w:sz w:val="25"/>
        </w:rPr>
        <w:t>KУPC</w:t>
      </w:r>
    </w:p>
    <w:p w:rsidR="00C0204E" w:rsidRDefault="0018533D" w:rsidP="0018533D">
      <w:pPr>
        <w:pStyle w:val="2"/>
        <w:spacing w:before="63"/>
        <w:jc w:val="both"/>
      </w:pPr>
      <w:r>
        <w:rPr>
          <w:w w:val="95"/>
        </w:rPr>
        <w:t>Общие</w:t>
      </w:r>
      <w:r>
        <w:rPr>
          <w:spacing w:val="-1"/>
        </w:rPr>
        <w:t xml:space="preserve"> </w:t>
      </w:r>
      <w:r>
        <w:rPr>
          <w:w w:val="95"/>
        </w:rPr>
        <w:t>сведения</w:t>
      </w:r>
      <w:r>
        <w:rPr>
          <w:spacing w:val="-2"/>
        </w:rPr>
        <w:t xml:space="preserve"> </w:t>
      </w:r>
      <w:r>
        <w:rPr>
          <w:w w:val="95"/>
        </w:rPr>
        <w:t>о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языке</w:t>
      </w:r>
    </w:p>
    <w:p w:rsidR="00C0204E" w:rsidRDefault="0018533D" w:rsidP="0018533D">
      <w:pPr>
        <w:pStyle w:val="a3"/>
        <w:spacing w:before="44"/>
        <w:ind w:left="307"/>
        <w:jc w:val="both"/>
      </w:pPr>
      <w:r>
        <w:rPr>
          <w:w w:val="95"/>
        </w:rPr>
        <w:t>Язык</w:t>
      </w:r>
      <w:r>
        <w:rPr>
          <w:spacing w:val="-7"/>
          <w:w w:val="95"/>
        </w:rPr>
        <w:t xml:space="preserve"> </w:t>
      </w:r>
      <w:r>
        <w:rPr>
          <w:w w:val="95"/>
        </w:rPr>
        <w:t>как</w:t>
      </w:r>
      <w:r>
        <w:rPr>
          <w:spacing w:val="-12"/>
          <w:w w:val="95"/>
        </w:rPr>
        <w:t xml:space="preserve"> </w:t>
      </w:r>
      <w:r>
        <w:rPr>
          <w:w w:val="95"/>
        </w:rPr>
        <w:t>основное</w:t>
      </w:r>
      <w:r>
        <w:rPr>
          <w:spacing w:val="-2"/>
        </w:rPr>
        <w:t xml:space="preserve"> </w:t>
      </w:r>
      <w:r>
        <w:rPr>
          <w:w w:val="95"/>
        </w:rPr>
        <w:t>средство</w:t>
      </w:r>
      <w:r>
        <w:rPr>
          <w:spacing w:val="-1"/>
        </w:rPr>
        <w:t xml:space="preserve"> </w:t>
      </w:r>
      <w:r>
        <w:rPr>
          <w:w w:val="95"/>
        </w:rPr>
        <w:t>человеческого</w:t>
      </w:r>
      <w:r>
        <w:rPr>
          <w:spacing w:val="9"/>
        </w:rPr>
        <w:t xml:space="preserve"> </w:t>
      </w:r>
      <w:r>
        <w:rPr>
          <w:w w:val="95"/>
        </w:rPr>
        <w:t>общения.</w:t>
      </w:r>
      <w:r>
        <w:rPr>
          <w:spacing w:val="42"/>
        </w:rPr>
        <w:t xml:space="preserve"> </w:t>
      </w:r>
      <w:r>
        <w:rPr>
          <w:w w:val="95"/>
        </w:rPr>
        <w:t>Цели</w:t>
      </w:r>
      <w:r>
        <w:rPr>
          <w:spacing w:val="-7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ситуации</w:t>
      </w:r>
      <w:r>
        <w:t xml:space="preserve"> </w:t>
      </w:r>
      <w:r>
        <w:rPr>
          <w:spacing w:val="-2"/>
          <w:w w:val="95"/>
        </w:rPr>
        <w:t>общения.</w:t>
      </w:r>
    </w:p>
    <w:p w:rsidR="00C0204E" w:rsidRDefault="0018533D" w:rsidP="0018533D">
      <w:pPr>
        <w:pStyle w:val="2"/>
        <w:spacing w:before="173"/>
        <w:ind w:left="305"/>
        <w:jc w:val="both"/>
      </w:pPr>
      <w:r>
        <w:rPr>
          <w:spacing w:val="-2"/>
        </w:rPr>
        <w:t>Фонетика</w:t>
      </w:r>
    </w:p>
    <w:p w:rsidR="00C0204E" w:rsidRDefault="0018533D" w:rsidP="0018533D">
      <w:pPr>
        <w:pStyle w:val="a3"/>
        <w:spacing w:before="49" w:line="280" w:lineRule="auto"/>
        <w:ind w:left="123" w:firstLine="181"/>
        <w:jc w:val="both"/>
      </w:pPr>
      <w:r>
        <w:rPr>
          <w:w w:val="95"/>
        </w:rPr>
        <w:t>Звуки речи. Гласные и согласные звуки, их различение. Ударение в слове. Гласные ударные и безударные. Твёрдые и</w:t>
      </w:r>
      <w:r>
        <w:rPr>
          <w:spacing w:val="-6"/>
          <w:w w:val="95"/>
        </w:rPr>
        <w:t xml:space="preserve"> </w:t>
      </w:r>
      <w:r>
        <w:rPr>
          <w:w w:val="95"/>
        </w:rPr>
        <w:t>мягкие согласные звуки, их</w:t>
      </w:r>
      <w:r>
        <w:rPr>
          <w:spacing w:val="-5"/>
          <w:w w:val="95"/>
        </w:rPr>
        <w:t xml:space="preserve"> </w:t>
      </w:r>
      <w:r>
        <w:rPr>
          <w:w w:val="95"/>
        </w:rPr>
        <w:t>различение. Звонкие и</w:t>
      </w:r>
      <w:r>
        <w:rPr>
          <w:spacing w:val="-5"/>
          <w:w w:val="95"/>
        </w:rPr>
        <w:t xml:space="preserve"> </w:t>
      </w:r>
      <w:r>
        <w:rPr>
          <w:w w:val="95"/>
        </w:rPr>
        <w:t>глухие согласные звуки, их различение. Согласный</w:t>
      </w:r>
      <w:r>
        <w:t xml:space="preserve"> </w:t>
      </w:r>
      <w:r>
        <w:rPr>
          <w:w w:val="95"/>
        </w:rPr>
        <w:t>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C0204E" w:rsidRDefault="0018533D" w:rsidP="0018533D">
      <w:pPr>
        <w:pStyle w:val="2"/>
        <w:spacing w:before="119"/>
        <w:jc w:val="both"/>
      </w:pPr>
      <w:r>
        <w:rPr>
          <w:spacing w:val="-2"/>
        </w:rPr>
        <w:t>Графика</w:t>
      </w:r>
    </w:p>
    <w:p w:rsidR="00C0204E" w:rsidRDefault="0018533D" w:rsidP="0018533D">
      <w:pPr>
        <w:pStyle w:val="a3"/>
        <w:spacing w:before="43" w:line="280" w:lineRule="auto"/>
        <w:ind w:left="127" w:right="214" w:firstLine="181"/>
        <w:jc w:val="both"/>
      </w:pPr>
      <w:r>
        <w:rPr>
          <w:w w:val="95"/>
        </w:rPr>
        <w:t>Звук и буква. Различение звуков и букв. Обозначение</w:t>
      </w:r>
      <w:r>
        <w:t xml:space="preserve"> </w:t>
      </w:r>
      <w:r>
        <w:rPr>
          <w:w w:val="95"/>
        </w:rPr>
        <w:t>на письме твёрдости согласных звуков</w:t>
      </w:r>
      <w:r>
        <w:rPr>
          <w:spacing w:val="40"/>
        </w:rPr>
        <w:t xml:space="preserve"> </w:t>
      </w:r>
      <w:proofErr w:type="gramStart"/>
      <w:r>
        <w:rPr>
          <w:w w:val="95"/>
        </w:rPr>
        <w:t>буквами</w:t>
      </w:r>
      <w:proofErr w:type="gramEnd"/>
      <w:r>
        <w:t xml:space="preserve"> </w:t>
      </w:r>
      <w:r>
        <w:rPr>
          <w:w w:val="95"/>
        </w:rPr>
        <w:t>а, о, у, ы, э; слова</w:t>
      </w:r>
      <w:r>
        <w:t xml:space="preserve"> </w:t>
      </w:r>
      <w:r>
        <w:rPr>
          <w:w w:val="95"/>
        </w:rPr>
        <w:t>с буквой</w:t>
      </w:r>
      <w:r>
        <w:rPr>
          <w:spacing w:val="16"/>
        </w:rPr>
        <w:t xml:space="preserve"> </w:t>
      </w:r>
      <w:r>
        <w:rPr>
          <w:w w:val="95"/>
        </w:rPr>
        <w:t>э. Обозначение</w:t>
      </w:r>
      <w:r>
        <w:rPr>
          <w:spacing w:val="24"/>
        </w:rPr>
        <w:t xml:space="preserve"> </w:t>
      </w:r>
      <w:r>
        <w:rPr>
          <w:w w:val="95"/>
        </w:rPr>
        <w:t>на</w:t>
      </w:r>
      <w:r>
        <w:rPr>
          <w:spacing w:val="-1"/>
          <w:w w:val="95"/>
        </w:rPr>
        <w:t xml:space="preserve"> </w:t>
      </w:r>
      <w:r>
        <w:rPr>
          <w:w w:val="95"/>
        </w:rPr>
        <w:t>письме</w:t>
      </w:r>
      <w:r>
        <w:t xml:space="preserve"> </w:t>
      </w:r>
      <w:r>
        <w:rPr>
          <w:w w:val="95"/>
        </w:rPr>
        <w:t>мягкости</w:t>
      </w:r>
      <w:r>
        <w:rPr>
          <w:spacing w:val="15"/>
        </w:rPr>
        <w:t xml:space="preserve"> </w:t>
      </w:r>
      <w:r>
        <w:rPr>
          <w:w w:val="95"/>
        </w:rPr>
        <w:t>согласных</w:t>
      </w:r>
      <w:r>
        <w:rPr>
          <w:spacing w:val="21"/>
        </w:rPr>
        <w:t xml:space="preserve"> </w:t>
      </w:r>
      <w:r>
        <w:rPr>
          <w:w w:val="95"/>
        </w:rPr>
        <w:t>звуков буквами</w:t>
      </w:r>
      <w:r>
        <w:t xml:space="preserve"> </w:t>
      </w:r>
      <w:r>
        <w:rPr>
          <w:w w:val="95"/>
        </w:rPr>
        <w:t>е, ё,</w:t>
      </w:r>
      <w:r>
        <w:rPr>
          <w:spacing w:val="-3"/>
          <w:w w:val="95"/>
        </w:rPr>
        <w:t xml:space="preserve"> </w:t>
      </w:r>
      <w:r>
        <w:rPr>
          <w:w w:val="95"/>
        </w:rPr>
        <w:t>ю, я,</w:t>
      </w:r>
      <w:r>
        <w:rPr>
          <w:spacing w:val="-3"/>
          <w:w w:val="95"/>
        </w:rPr>
        <w:t xml:space="preserve"> </w:t>
      </w:r>
      <w:r>
        <w:rPr>
          <w:w w:val="95"/>
        </w:rPr>
        <w:t>и.</w:t>
      </w:r>
      <w:r>
        <w:rPr>
          <w:spacing w:val="-3"/>
          <w:w w:val="95"/>
        </w:rPr>
        <w:t xml:space="preserve"> </w:t>
      </w:r>
      <w:r>
        <w:rPr>
          <w:w w:val="95"/>
        </w:rPr>
        <w:t>Функции букв е,</w:t>
      </w:r>
      <w:r>
        <w:rPr>
          <w:spacing w:val="-3"/>
          <w:w w:val="95"/>
        </w:rPr>
        <w:t xml:space="preserve"> </w:t>
      </w:r>
      <w:r>
        <w:rPr>
          <w:w w:val="95"/>
        </w:rPr>
        <w:t>ё,</w:t>
      </w:r>
      <w:r>
        <w:rPr>
          <w:spacing w:val="-3"/>
          <w:w w:val="95"/>
        </w:rPr>
        <w:t xml:space="preserve"> </w:t>
      </w:r>
      <w:r>
        <w:rPr>
          <w:w w:val="95"/>
        </w:rPr>
        <w:t>ю,</w:t>
      </w:r>
      <w:r>
        <w:rPr>
          <w:spacing w:val="-3"/>
          <w:w w:val="95"/>
        </w:rPr>
        <w:t xml:space="preserve"> </w:t>
      </w:r>
      <w:r>
        <w:rPr>
          <w:w w:val="95"/>
        </w:rPr>
        <w:t>я.</w:t>
      </w:r>
      <w:r>
        <w:rPr>
          <w:spacing w:val="-2"/>
          <w:w w:val="95"/>
        </w:rPr>
        <w:t xml:space="preserve"> </w:t>
      </w:r>
      <w:r>
        <w:rPr>
          <w:w w:val="95"/>
        </w:rPr>
        <w:t>Мягкий знак как</w:t>
      </w:r>
      <w:r>
        <w:rPr>
          <w:spacing w:val="-1"/>
          <w:w w:val="95"/>
        </w:rPr>
        <w:t xml:space="preserve"> </w:t>
      </w:r>
      <w:r>
        <w:rPr>
          <w:w w:val="95"/>
        </w:rPr>
        <w:t>показатель мягкости предшествующего</w:t>
      </w:r>
      <w:r>
        <w:rPr>
          <w:spacing w:val="-8"/>
          <w:w w:val="95"/>
        </w:rPr>
        <w:t xml:space="preserve"> </w:t>
      </w:r>
      <w:r>
        <w:rPr>
          <w:w w:val="95"/>
        </w:rPr>
        <w:t>согласного звука в конце слова. Установление соотношения</w:t>
      </w:r>
      <w:r>
        <w:rPr>
          <w:spacing w:val="33"/>
        </w:rPr>
        <w:t xml:space="preserve"> </w:t>
      </w:r>
      <w:r>
        <w:rPr>
          <w:w w:val="95"/>
        </w:rPr>
        <w:t>звукового и буквенного состава слова в словах</w:t>
      </w:r>
    </w:p>
    <w:p w:rsidR="00C0204E" w:rsidRDefault="0018533D" w:rsidP="0018533D">
      <w:pPr>
        <w:pStyle w:val="a3"/>
        <w:spacing w:before="4" w:line="280" w:lineRule="auto"/>
        <w:ind w:left="126" w:right="214" w:hanging="1"/>
        <w:jc w:val="both"/>
      </w:pPr>
      <w:r>
        <w:rPr>
          <w:w w:val="95"/>
        </w:rPr>
        <w:t>типа</w:t>
      </w:r>
      <w:r>
        <w:rPr>
          <w:spacing w:val="-4"/>
          <w:w w:val="95"/>
        </w:rPr>
        <w:t xml:space="preserve"> </w:t>
      </w:r>
      <w:r>
        <w:rPr>
          <w:w w:val="95"/>
        </w:rPr>
        <w:t>стол,</w:t>
      </w:r>
      <w:r>
        <w:rPr>
          <w:spacing w:val="-2"/>
          <w:w w:val="95"/>
        </w:rPr>
        <w:t xml:space="preserve"> </w:t>
      </w:r>
      <w:r>
        <w:rPr>
          <w:w w:val="95"/>
        </w:rPr>
        <w:t>конь. Небуквенные</w:t>
      </w:r>
      <w:r>
        <w:t xml:space="preserve"> </w:t>
      </w:r>
      <w:r>
        <w:rPr>
          <w:w w:val="95"/>
        </w:rPr>
        <w:t>графические средства: пробел</w:t>
      </w:r>
      <w:r>
        <w:rPr>
          <w:spacing w:val="-3"/>
          <w:w w:val="95"/>
        </w:rPr>
        <w:t xml:space="preserve"> </w:t>
      </w:r>
      <w:r>
        <w:rPr>
          <w:w w:val="95"/>
        </w:rPr>
        <w:t>между словами, знак</w:t>
      </w:r>
      <w:r>
        <w:rPr>
          <w:spacing w:val="-2"/>
          <w:w w:val="95"/>
        </w:rPr>
        <w:t xml:space="preserve"> </w:t>
      </w:r>
      <w:r>
        <w:rPr>
          <w:w w:val="95"/>
        </w:rPr>
        <w:t>переноса. Русский алфавит: правильное название букв, их последовательность. Использование</w:t>
      </w:r>
      <w:r>
        <w:t xml:space="preserve"> </w:t>
      </w:r>
      <w:r>
        <w:rPr>
          <w:w w:val="95"/>
        </w:rPr>
        <w:t xml:space="preserve">алфавита для </w:t>
      </w:r>
      <w:r>
        <w:t>упорядочения списка слов.</w:t>
      </w:r>
    </w:p>
    <w:p w:rsidR="00C0204E" w:rsidRDefault="0018533D" w:rsidP="0018533D">
      <w:pPr>
        <w:pStyle w:val="2"/>
        <w:spacing w:before="119"/>
        <w:jc w:val="both"/>
      </w:pPr>
      <w:r>
        <w:rPr>
          <w:spacing w:val="-2"/>
        </w:rPr>
        <w:t>Орфоэпия</w:t>
      </w:r>
    </w:p>
    <w:p w:rsidR="00C0204E" w:rsidRDefault="0018533D" w:rsidP="0018533D">
      <w:pPr>
        <w:pStyle w:val="a3"/>
        <w:spacing w:before="49" w:line="280" w:lineRule="auto"/>
        <w:ind w:left="123" w:right="214" w:firstLine="181"/>
        <w:jc w:val="both"/>
      </w:pPr>
      <w:r>
        <w:rPr>
          <w:w w:val="95"/>
        </w:rPr>
        <w:t>Произношение</w:t>
      </w:r>
      <w:r>
        <w:rPr>
          <w:spacing w:val="37"/>
        </w:rPr>
        <w:t xml:space="preserve"> </w:t>
      </w:r>
      <w:r>
        <w:rPr>
          <w:w w:val="95"/>
        </w:rPr>
        <w:t>звуков и сочетаний</w:t>
      </w:r>
      <w:r>
        <w:t xml:space="preserve"> </w:t>
      </w:r>
      <w:r>
        <w:rPr>
          <w:w w:val="95"/>
        </w:rPr>
        <w:t>звуков, ударение в словах в соответствии</w:t>
      </w:r>
      <w:r>
        <w:t xml:space="preserve"> </w:t>
      </w:r>
      <w:r>
        <w:rPr>
          <w:w w:val="95"/>
        </w:rPr>
        <w:t>с нормами современного</w:t>
      </w:r>
      <w:r>
        <w:rPr>
          <w:spacing w:val="19"/>
        </w:rPr>
        <w:t xml:space="preserve"> </w:t>
      </w:r>
      <w:r>
        <w:rPr>
          <w:w w:val="95"/>
        </w:rPr>
        <w:t>русского литературного</w:t>
      </w:r>
      <w:r>
        <w:t xml:space="preserve"> </w:t>
      </w:r>
      <w:r>
        <w:rPr>
          <w:w w:val="95"/>
        </w:rPr>
        <w:t>языка (на</w:t>
      </w:r>
      <w:r>
        <w:rPr>
          <w:spacing w:val="-5"/>
          <w:w w:val="95"/>
        </w:rPr>
        <w:t xml:space="preserve"> </w:t>
      </w:r>
      <w:r>
        <w:rPr>
          <w:w w:val="95"/>
        </w:rPr>
        <w:t>ограниченном</w:t>
      </w:r>
      <w:r>
        <w:t xml:space="preserve"> </w:t>
      </w:r>
      <w:r>
        <w:rPr>
          <w:w w:val="95"/>
        </w:rPr>
        <w:t>перечне слов, отрабатываемом</w:t>
      </w:r>
      <w:r>
        <w:rPr>
          <w:spacing w:val="-10"/>
          <w:w w:val="95"/>
        </w:rP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proofErr w:type="gramStart"/>
      <w:r>
        <w:rPr>
          <w:w w:val="95"/>
        </w:rPr>
        <w:t xml:space="preserve">учеб- </w:t>
      </w:r>
      <w:proofErr w:type="spellStart"/>
      <w:r>
        <w:rPr>
          <w:spacing w:val="-2"/>
        </w:rPr>
        <w:t>нике</w:t>
      </w:r>
      <w:proofErr w:type="spellEnd"/>
      <w:proofErr w:type="gramEnd"/>
      <w:r>
        <w:rPr>
          <w:spacing w:val="-2"/>
        </w:rPr>
        <w:t>).</w:t>
      </w:r>
    </w:p>
    <w:p w:rsidR="00C0204E" w:rsidRDefault="0018533D" w:rsidP="0018533D">
      <w:pPr>
        <w:pStyle w:val="2"/>
        <w:spacing w:before="119"/>
        <w:ind w:left="308"/>
        <w:jc w:val="both"/>
      </w:pPr>
      <w:r>
        <w:rPr>
          <w:spacing w:val="-2"/>
        </w:rPr>
        <w:t>Лексика</w:t>
      </w:r>
    </w:p>
    <w:p w:rsidR="00C0204E" w:rsidRDefault="0018533D" w:rsidP="0018533D">
      <w:pPr>
        <w:pStyle w:val="a3"/>
        <w:spacing w:before="48" w:line="280" w:lineRule="auto"/>
        <w:ind w:left="124" w:right="267" w:firstLine="180"/>
        <w:jc w:val="both"/>
      </w:pPr>
      <w:r>
        <w:rPr>
          <w:w w:val="95"/>
        </w:rPr>
        <w:t>Слово как</w:t>
      </w:r>
      <w:r>
        <w:rPr>
          <w:spacing w:val="-2"/>
          <w:w w:val="95"/>
        </w:rPr>
        <w:t xml:space="preserve"> </w:t>
      </w:r>
      <w:r>
        <w:rPr>
          <w:w w:val="95"/>
        </w:rPr>
        <w:t>единица языка (ознакомление).</w:t>
      </w:r>
      <w:r>
        <w:rPr>
          <w:spacing w:val="-11"/>
          <w:w w:val="95"/>
        </w:rPr>
        <w:t xml:space="preserve"> </w:t>
      </w:r>
      <w:r>
        <w:rPr>
          <w:w w:val="95"/>
        </w:rPr>
        <w:t>Слово как</w:t>
      </w:r>
      <w:r>
        <w:rPr>
          <w:spacing w:val="-3"/>
          <w:w w:val="95"/>
        </w:rPr>
        <w:t xml:space="preserve"> </w:t>
      </w:r>
      <w:r>
        <w:rPr>
          <w:w w:val="95"/>
        </w:rPr>
        <w:t>название предмета, признака предмета, действия предмета (ознакомление). Выявление слов, значение которых требует уточнения.</w:t>
      </w:r>
    </w:p>
    <w:p w:rsidR="00C0204E" w:rsidRDefault="0018533D" w:rsidP="0018533D">
      <w:pPr>
        <w:pStyle w:val="2"/>
        <w:spacing w:before="120"/>
        <w:jc w:val="both"/>
      </w:pPr>
      <w:r>
        <w:rPr>
          <w:spacing w:val="-2"/>
        </w:rPr>
        <w:t>Синтаксис</w:t>
      </w:r>
    </w:p>
    <w:p w:rsidR="00C0204E" w:rsidRDefault="0018533D" w:rsidP="0018533D">
      <w:pPr>
        <w:pStyle w:val="a3"/>
        <w:spacing w:before="48" w:line="280" w:lineRule="auto"/>
        <w:ind w:left="128" w:firstLine="176"/>
        <w:jc w:val="both"/>
      </w:pPr>
      <w:r>
        <w:rPr>
          <w:w w:val="95"/>
        </w:rPr>
        <w:t>Предложение</w:t>
      </w:r>
      <w:r>
        <w:t xml:space="preserve"> </w:t>
      </w:r>
      <w:r>
        <w:rPr>
          <w:w w:val="95"/>
        </w:rPr>
        <w:t>как</w:t>
      </w:r>
      <w:r>
        <w:rPr>
          <w:spacing w:val="-3"/>
          <w:w w:val="95"/>
        </w:rPr>
        <w:t xml:space="preserve"> </w:t>
      </w:r>
      <w:r>
        <w:rPr>
          <w:w w:val="95"/>
        </w:rPr>
        <w:t>единица языка (ознакомление).</w:t>
      </w:r>
      <w:r>
        <w:rPr>
          <w:spacing w:val="-11"/>
          <w:w w:val="95"/>
        </w:rPr>
        <w:t xml:space="preserve"> </w:t>
      </w:r>
      <w:r>
        <w:rPr>
          <w:w w:val="95"/>
        </w:rPr>
        <w:t>Слово, предложение (наблюдение над</w:t>
      </w:r>
      <w:r>
        <w:rPr>
          <w:spacing w:val="-4"/>
          <w:w w:val="95"/>
        </w:rPr>
        <w:t xml:space="preserve"> </w:t>
      </w:r>
      <w:r>
        <w:rPr>
          <w:w w:val="95"/>
        </w:rPr>
        <w:t>сходством и различием). Установление связи слов в предложении</w:t>
      </w:r>
      <w:r>
        <w:t xml:space="preserve"> </w:t>
      </w:r>
      <w:r>
        <w:rPr>
          <w:w w:val="95"/>
        </w:rPr>
        <w:t>при помощи смысловых вопросов.</w:t>
      </w:r>
    </w:p>
    <w:p w:rsidR="00C0204E" w:rsidRDefault="0018533D" w:rsidP="0018533D">
      <w:pPr>
        <w:pStyle w:val="a3"/>
        <w:spacing w:line="287" w:lineRule="exact"/>
        <w:ind w:left="127"/>
        <w:jc w:val="both"/>
      </w:pPr>
      <w:r>
        <w:rPr>
          <w:w w:val="95"/>
        </w:rPr>
        <w:t>Восстановление</w:t>
      </w:r>
      <w:r>
        <w:rPr>
          <w:spacing w:val="-13"/>
          <w:w w:val="95"/>
        </w:rPr>
        <w:t xml:space="preserve"> </w:t>
      </w:r>
      <w:r>
        <w:rPr>
          <w:w w:val="95"/>
        </w:rPr>
        <w:t>деформированных</w:t>
      </w:r>
      <w:r>
        <w:rPr>
          <w:spacing w:val="-12"/>
          <w:w w:val="95"/>
        </w:rPr>
        <w:t xml:space="preserve"> </w:t>
      </w:r>
      <w:r>
        <w:rPr>
          <w:w w:val="95"/>
        </w:rPr>
        <w:t>предложений.</w:t>
      </w:r>
      <w:r>
        <w:rPr>
          <w:spacing w:val="-2"/>
          <w:w w:val="95"/>
        </w:rPr>
        <w:t xml:space="preserve"> </w:t>
      </w:r>
      <w:r>
        <w:rPr>
          <w:w w:val="95"/>
        </w:rPr>
        <w:t>Составление</w:t>
      </w:r>
      <w:r>
        <w:rPr>
          <w:spacing w:val="-3"/>
          <w:w w:val="95"/>
        </w:rPr>
        <w:t xml:space="preserve"> </w:t>
      </w:r>
      <w:r>
        <w:rPr>
          <w:w w:val="95"/>
        </w:rPr>
        <w:t>предложений</w:t>
      </w:r>
      <w:r>
        <w:rPr>
          <w:spacing w:val="-2"/>
          <w:w w:val="95"/>
        </w:rPr>
        <w:t xml:space="preserve"> </w:t>
      </w:r>
      <w:r>
        <w:rPr>
          <w:w w:val="95"/>
        </w:rPr>
        <w:t>из</w:t>
      </w:r>
      <w:r>
        <w:rPr>
          <w:spacing w:val="-12"/>
          <w:w w:val="95"/>
        </w:rPr>
        <w:t xml:space="preserve"> </w:t>
      </w:r>
      <w:r>
        <w:rPr>
          <w:w w:val="95"/>
        </w:rPr>
        <w:t>набора</w:t>
      </w:r>
      <w:r>
        <w:rPr>
          <w:spacing w:val="-12"/>
          <w:w w:val="95"/>
        </w:rPr>
        <w:t xml:space="preserve"> </w:t>
      </w:r>
      <w:r>
        <w:rPr>
          <w:w w:val="95"/>
        </w:rPr>
        <w:t>форм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слов.</w:t>
      </w:r>
    </w:p>
    <w:p w:rsidR="00C0204E" w:rsidRDefault="0018533D" w:rsidP="0018533D">
      <w:pPr>
        <w:pStyle w:val="2"/>
        <w:spacing w:before="169"/>
        <w:jc w:val="both"/>
      </w:pPr>
      <w:r>
        <w:rPr>
          <w:w w:val="95"/>
        </w:rPr>
        <w:t>Орфография</w:t>
      </w:r>
      <w:r>
        <w:rPr>
          <w:spacing w:val="2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пунктуация</w:t>
      </w:r>
    </w:p>
    <w:p w:rsidR="00C0204E" w:rsidRDefault="0018533D" w:rsidP="0018533D">
      <w:pPr>
        <w:pStyle w:val="a3"/>
        <w:spacing w:before="48"/>
        <w:ind w:left="304"/>
        <w:jc w:val="both"/>
      </w:pPr>
      <w:r>
        <w:rPr>
          <w:w w:val="95"/>
        </w:rPr>
        <w:t>Правила</w:t>
      </w:r>
      <w:r>
        <w:rPr>
          <w:spacing w:val="-3"/>
        </w:rPr>
        <w:t xml:space="preserve"> </w:t>
      </w:r>
      <w:r>
        <w:rPr>
          <w:w w:val="95"/>
        </w:rPr>
        <w:t>правописания</w:t>
      </w:r>
      <w:r>
        <w:rPr>
          <w:spacing w:val="2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их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применение:</w:t>
      </w:r>
    </w:p>
    <w:p w:rsidR="00C0204E" w:rsidRDefault="0018533D" w:rsidP="0018533D">
      <w:pPr>
        <w:pStyle w:val="a4"/>
        <w:numPr>
          <w:ilvl w:val="0"/>
          <w:numId w:val="7"/>
        </w:numPr>
        <w:tabs>
          <w:tab w:val="left" w:pos="906"/>
        </w:tabs>
        <w:spacing w:before="159"/>
        <w:ind w:left="905"/>
        <w:jc w:val="both"/>
        <w:rPr>
          <w:sz w:val="25"/>
        </w:rPr>
      </w:pPr>
      <w:r>
        <w:rPr>
          <w:w w:val="95"/>
          <w:sz w:val="25"/>
        </w:rPr>
        <w:t>раздельное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написание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слов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предложении;</w:t>
      </w:r>
    </w:p>
    <w:p w:rsidR="00C0204E" w:rsidRDefault="0018533D" w:rsidP="0018533D">
      <w:pPr>
        <w:pStyle w:val="a3"/>
        <w:spacing w:before="164" w:line="280" w:lineRule="auto"/>
        <w:ind w:left="544" w:firstLine="360"/>
        <w:jc w:val="both"/>
      </w:pPr>
      <w:r>
        <w:rPr>
          <w:w w:val="95"/>
        </w:rPr>
        <w:t>прописная буква в</w:t>
      </w:r>
      <w:r>
        <w:rPr>
          <w:spacing w:val="-8"/>
          <w:w w:val="95"/>
        </w:rPr>
        <w:t xml:space="preserve"> </w:t>
      </w:r>
      <w:r>
        <w:rPr>
          <w:w w:val="95"/>
        </w:rPr>
        <w:t>начале предложения</w:t>
      </w:r>
      <w: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именах собственных:</w:t>
      </w:r>
      <w:r>
        <w:rPr>
          <w:spacing w:val="16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именах и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фамилиях людей, </w:t>
      </w:r>
      <w:r>
        <w:t>кличках животных;</w:t>
      </w:r>
    </w:p>
    <w:p w:rsidR="00C0204E" w:rsidRDefault="0018533D" w:rsidP="0018533D">
      <w:pPr>
        <w:pStyle w:val="a4"/>
        <w:numPr>
          <w:ilvl w:val="0"/>
          <w:numId w:val="7"/>
        </w:numPr>
        <w:tabs>
          <w:tab w:val="left" w:pos="905"/>
        </w:tabs>
        <w:spacing w:before="124"/>
        <w:ind w:left="904" w:hanging="359"/>
        <w:jc w:val="both"/>
        <w:rPr>
          <w:sz w:val="25"/>
        </w:rPr>
      </w:pPr>
      <w:r>
        <w:rPr>
          <w:w w:val="95"/>
          <w:sz w:val="25"/>
        </w:rPr>
        <w:t>перенос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слов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(без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учёта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морфемного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членения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слова);</w:t>
      </w:r>
    </w:p>
    <w:p w:rsidR="00C0204E" w:rsidRDefault="0018533D" w:rsidP="0018533D">
      <w:pPr>
        <w:pStyle w:val="a4"/>
        <w:numPr>
          <w:ilvl w:val="0"/>
          <w:numId w:val="7"/>
        </w:numPr>
        <w:tabs>
          <w:tab w:val="left" w:pos="906"/>
        </w:tabs>
        <w:spacing w:before="169"/>
        <w:ind w:left="905"/>
        <w:jc w:val="both"/>
        <w:rPr>
          <w:sz w:val="25"/>
        </w:rPr>
      </w:pPr>
      <w:r>
        <w:rPr>
          <w:w w:val="95"/>
          <w:sz w:val="25"/>
        </w:rPr>
        <w:t>гласные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после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шипящих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сочетаниях</w:t>
      </w:r>
      <w:r>
        <w:rPr>
          <w:spacing w:val="4"/>
          <w:sz w:val="25"/>
        </w:rPr>
        <w:t xml:space="preserve"> </w:t>
      </w:r>
      <w:proofErr w:type="spellStart"/>
      <w:r>
        <w:rPr>
          <w:w w:val="95"/>
          <w:sz w:val="25"/>
        </w:rPr>
        <w:t>жи</w:t>
      </w:r>
      <w:proofErr w:type="spellEnd"/>
      <w:r>
        <w:rPr>
          <w:w w:val="95"/>
          <w:sz w:val="25"/>
        </w:rPr>
        <w:t>,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ши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(в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положении</w:t>
      </w:r>
      <w:r>
        <w:rPr>
          <w:spacing w:val="7"/>
          <w:sz w:val="25"/>
        </w:rPr>
        <w:t xml:space="preserve"> </w:t>
      </w:r>
      <w:r>
        <w:rPr>
          <w:w w:val="95"/>
          <w:sz w:val="25"/>
        </w:rPr>
        <w:t>под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ударением),</w:t>
      </w:r>
      <w:r>
        <w:rPr>
          <w:spacing w:val="8"/>
          <w:sz w:val="25"/>
        </w:rPr>
        <w:t xml:space="preserve"> </w:t>
      </w:r>
      <w:proofErr w:type="spellStart"/>
      <w:r>
        <w:rPr>
          <w:w w:val="95"/>
          <w:sz w:val="25"/>
        </w:rPr>
        <w:t>ча</w:t>
      </w:r>
      <w:proofErr w:type="spellEnd"/>
      <w:r>
        <w:rPr>
          <w:w w:val="95"/>
          <w:sz w:val="25"/>
        </w:rPr>
        <w:t>,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ща,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чу,</w:t>
      </w:r>
      <w:r>
        <w:rPr>
          <w:spacing w:val="-7"/>
          <w:w w:val="95"/>
          <w:sz w:val="25"/>
        </w:rPr>
        <w:t xml:space="preserve"> </w:t>
      </w:r>
      <w:proofErr w:type="spellStart"/>
      <w:r>
        <w:rPr>
          <w:spacing w:val="-5"/>
          <w:w w:val="95"/>
          <w:sz w:val="25"/>
        </w:rPr>
        <w:t>щу</w:t>
      </w:r>
      <w:proofErr w:type="spellEnd"/>
      <w:r>
        <w:rPr>
          <w:spacing w:val="-5"/>
          <w:w w:val="95"/>
          <w:sz w:val="25"/>
        </w:rPr>
        <w:t>;</w:t>
      </w:r>
    </w:p>
    <w:p w:rsidR="00C0204E" w:rsidRDefault="0018533D" w:rsidP="0018533D">
      <w:pPr>
        <w:pStyle w:val="a4"/>
        <w:numPr>
          <w:ilvl w:val="0"/>
          <w:numId w:val="7"/>
        </w:numPr>
        <w:tabs>
          <w:tab w:val="left" w:pos="906"/>
        </w:tabs>
        <w:spacing w:before="163"/>
        <w:ind w:left="905"/>
        <w:jc w:val="both"/>
        <w:rPr>
          <w:sz w:val="25"/>
        </w:rPr>
      </w:pPr>
      <w:r>
        <w:rPr>
          <w:w w:val="95"/>
          <w:sz w:val="25"/>
        </w:rPr>
        <w:t>сочетания</w:t>
      </w:r>
      <w:r>
        <w:rPr>
          <w:spacing w:val="-2"/>
          <w:sz w:val="25"/>
        </w:rPr>
        <w:t xml:space="preserve"> </w:t>
      </w:r>
      <w:proofErr w:type="spellStart"/>
      <w:r>
        <w:rPr>
          <w:w w:val="95"/>
          <w:sz w:val="25"/>
        </w:rPr>
        <w:t>чк</w:t>
      </w:r>
      <w:proofErr w:type="spellEnd"/>
      <w:r>
        <w:rPr>
          <w:w w:val="95"/>
          <w:sz w:val="25"/>
        </w:rPr>
        <w:t>,</w:t>
      </w:r>
      <w:r>
        <w:rPr>
          <w:spacing w:val="-10"/>
          <w:w w:val="95"/>
          <w:sz w:val="25"/>
        </w:rPr>
        <w:t xml:space="preserve"> </w:t>
      </w:r>
      <w:proofErr w:type="spellStart"/>
      <w:r>
        <w:rPr>
          <w:spacing w:val="-5"/>
          <w:w w:val="95"/>
          <w:sz w:val="25"/>
        </w:rPr>
        <w:t>чи</w:t>
      </w:r>
      <w:proofErr w:type="spellEnd"/>
      <w:r>
        <w:rPr>
          <w:spacing w:val="-5"/>
          <w:w w:val="95"/>
          <w:sz w:val="25"/>
        </w:rPr>
        <w:t>;</w:t>
      </w:r>
    </w:p>
    <w:p w:rsidR="00C0204E" w:rsidRDefault="0018533D" w:rsidP="0018533D">
      <w:pPr>
        <w:pStyle w:val="a4"/>
        <w:numPr>
          <w:ilvl w:val="0"/>
          <w:numId w:val="7"/>
        </w:numPr>
        <w:tabs>
          <w:tab w:val="left" w:pos="906"/>
        </w:tabs>
        <w:spacing w:before="174" w:line="276" w:lineRule="auto"/>
        <w:ind w:right="333" w:hanging="2"/>
        <w:jc w:val="both"/>
        <w:rPr>
          <w:sz w:val="25"/>
        </w:rPr>
      </w:pPr>
      <w:r>
        <w:rPr>
          <w:w w:val="95"/>
          <w:sz w:val="25"/>
        </w:rPr>
        <w:t>слова с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непроверяемыми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гласными и согласными</w:t>
      </w:r>
      <w:r>
        <w:rPr>
          <w:sz w:val="25"/>
        </w:rPr>
        <w:t xml:space="preserve"> </w:t>
      </w:r>
      <w:r>
        <w:rPr>
          <w:w w:val="95"/>
          <w:sz w:val="25"/>
        </w:rPr>
        <w:t>(перечень слов 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орфографическом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 xml:space="preserve">словаре </w:t>
      </w:r>
      <w:r>
        <w:rPr>
          <w:spacing w:val="-2"/>
          <w:sz w:val="25"/>
        </w:rPr>
        <w:t>учебника);</w:t>
      </w:r>
    </w:p>
    <w:p w:rsidR="00C0204E" w:rsidRDefault="0018533D" w:rsidP="0018533D">
      <w:pPr>
        <w:pStyle w:val="a4"/>
        <w:numPr>
          <w:ilvl w:val="0"/>
          <w:numId w:val="7"/>
        </w:numPr>
        <w:tabs>
          <w:tab w:val="left" w:pos="907"/>
        </w:tabs>
        <w:spacing w:before="126" w:line="285" w:lineRule="auto"/>
        <w:ind w:left="547" w:right="583" w:hanging="1"/>
        <w:jc w:val="both"/>
        <w:rPr>
          <w:sz w:val="25"/>
        </w:rPr>
      </w:pPr>
      <w:r>
        <w:rPr>
          <w:w w:val="95"/>
          <w:sz w:val="25"/>
        </w:rPr>
        <w:t>знаки препинания 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конце предложения:</w:t>
      </w:r>
      <w:r>
        <w:rPr>
          <w:sz w:val="25"/>
        </w:rPr>
        <w:t xml:space="preserve"> </w:t>
      </w:r>
      <w:r>
        <w:rPr>
          <w:w w:val="95"/>
          <w:sz w:val="25"/>
        </w:rPr>
        <w:t>точка, вопросительный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восклицательный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 xml:space="preserve">знаки. </w:t>
      </w:r>
      <w:r>
        <w:rPr>
          <w:sz w:val="25"/>
        </w:rPr>
        <w:t>Алгоритм</w:t>
      </w:r>
      <w:r>
        <w:rPr>
          <w:spacing w:val="-4"/>
          <w:sz w:val="25"/>
        </w:rPr>
        <w:t xml:space="preserve"> </w:t>
      </w:r>
      <w:r>
        <w:rPr>
          <w:sz w:val="25"/>
        </w:rPr>
        <w:t>списывания текста.</w:t>
      </w:r>
    </w:p>
    <w:p w:rsidR="00C0204E" w:rsidRDefault="0018533D" w:rsidP="0018533D">
      <w:pPr>
        <w:pStyle w:val="2"/>
        <w:spacing w:before="98"/>
        <w:ind w:left="308"/>
        <w:jc w:val="both"/>
      </w:pPr>
      <w:r>
        <w:rPr>
          <w:spacing w:val="-2"/>
          <w:w w:val="95"/>
        </w:rPr>
        <w:t>Развитие</w:t>
      </w:r>
      <w:r>
        <w:rPr>
          <w:spacing w:val="2"/>
        </w:rPr>
        <w:t xml:space="preserve"> </w:t>
      </w:r>
      <w:r>
        <w:rPr>
          <w:spacing w:val="-4"/>
        </w:rPr>
        <w:t>речи</w:t>
      </w:r>
    </w:p>
    <w:p w:rsidR="00C0204E" w:rsidRDefault="0018533D" w:rsidP="0018533D">
      <w:pPr>
        <w:pStyle w:val="a3"/>
        <w:spacing w:before="49" w:line="280" w:lineRule="auto"/>
        <w:ind w:left="127" w:right="267" w:firstLine="178"/>
        <w:jc w:val="both"/>
      </w:pPr>
      <w:r>
        <w:rPr>
          <w:w w:val="95"/>
        </w:rPr>
        <w:t>Речь как основная форма общения между людьми. Текст как единица речи (ознакомление). Ситуация общения: цель</w:t>
      </w:r>
      <w:r>
        <w:rPr>
          <w:spacing w:val="-4"/>
          <w:w w:val="95"/>
        </w:rPr>
        <w:t xml:space="preserve"> </w:t>
      </w:r>
      <w:r>
        <w:rPr>
          <w:w w:val="95"/>
        </w:rPr>
        <w:t>общения, с</w:t>
      </w:r>
      <w:r>
        <w:rPr>
          <w:spacing w:val="-8"/>
          <w:w w:val="95"/>
        </w:rPr>
        <w:t xml:space="preserve"> </w:t>
      </w:r>
      <w:r>
        <w:rPr>
          <w:w w:val="95"/>
        </w:rPr>
        <w:t>кем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где</w:t>
      </w:r>
      <w:r>
        <w:rPr>
          <w:spacing w:val="-3"/>
          <w:w w:val="95"/>
        </w:rPr>
        <w:t xml:space="preserve"> </w:t>
      </w:r>
      <w:r>
        <w:rPr>
          <w:w w:val="95"/>
        </w:rPr>
        <w:t>происходит общение. Ситуации устного общения</w:t>
      </w:r>
    </w:p>
    <w:p w:rsidR="00C0204E" w:rsidRDefault="00C0204E" w:rsidP="0018533D">
      <w:pPr>
        <w:spacing w:line="280" w:lineRule="auto"/>
        <w:jc w:val="both"/>
        <w:sectPr w:rsidR="00C0204E">
          <w:pgSz w:w="11900" w:h="16840"/>
          <w:pgMar w:top="500" w:right="540" w:bottom="280" w:left="540" w:header="720" w:footer="720" w:gutter="0"/>
          <w:cols w:space="720"/>
        </w:sectPr>
      </w:pPr>
    </w:p>
    <w:p w:rsidR="00C0204E" w:rsidRDefault="0018533D" w:rsidP="0018533D">
      <w:pPr>
        <w:pStyle w:val="a3"/>
        <w:spacing w:before="69" w:line="280" w:lineRule="auto"/>
        <w:ind w:left="127" w:right="214" w:hanging="1"/>
        <w:jc w:val="both"/>
      </w:pPr>
      <w:r>
        <w:rPr>
          <w:w w:val="95"/>
        </w:rPr>
        <w:lastRenderedPageBreak/>
        <w:t>(чтение диалогов по ролям, просмотр видеоматериалов, прослушивание</w:t>
      </w:r>
      <w:r>
        <w:rPr>
          <w:spacing w:val="36"/>
        </w:rPr>
        <w:t xml:space="preserve"> </w:t>
      </w:r>
      <w:r>
        <w:rPr>
          <w:w w:val="95"/>
        </w:rPr>
        <w:t>аудиозаписи).</w:t>
      </w:r>
      <w:r>
        <w:t xml:space="preserve"> </w:t>
      </w:r>
      <w:r>
        <w:rPr>
          <w:w w:val="95"/>
        </w:rPr>
        <w:t>Нормы речевого этикета в</w:t>
      </w:r>
      <w:r>
        <w:rPr>
          <w:spacing w:val="-8"/>
          <w:w w:val="95"/>
        </w:rPr>
        <w:t xml:space="preserve"> </w:t>
      </w:r>
      <w:r>
        <w:rPr>
          <w:w w:val="95"/>
        </w:rPr>
        <w:t>ситуациях учебного и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бытового общения (приветствие, прощание, извинение, </w:t>
      </w:r>
      <w:r>
        <w:t>благодарность,</w:t>
      </w:r>
      <w:r>
        <w:rPr>
          <w:spacing w:val="-16"/>
        </w:rPr>
        <w:t xml:space="preserve"> </w:t>
      </w:r>
      <w:r>
        <w:t>обращение</w:t>
      </w:r>
      <w:r>
        <w:rPr>
          <w:spacing w:val="-10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просьбой).</w:t>
      </w:r>
    </w:p>
    <w:p w:rsidR="00C0204E" w:rsidRDefault="00C0204E">
      <w:pPr>
        <w:spacing w:line="280" w:lineRule="auto"/>
        <w:sectPr w:rsidR="00C0204E">
          <w:pgSz w:w="11900" w:h="16840"/>
          <w:pgMar w:top="480" w:right="540" w:bottom="280" w:left="540" w:header="720" w:footer="720" w:gutter="0"/>
          <w:cols w:space="720"/>
        </w:sectPr>
      </w:pPr>
    </w:p>
    <w:p w:rsidR="00C0204E" w:rsidRDefault="0018533D">
      <w:pPr>
        <w:pStyle w:val="1"/>
      </w:pPr>
      <w:r>
        <w:rPr>
          <w:spacing w:val="-2"/>
          <w:w w:val="95"/>
        </w:rPr>
        <w:lastRenderedPageBreak/>
        <w:t>ПЛАНИРУЕМЫЕ</w:t>
      </w:r>
      <w:r>
        <w:rPr>
          <w:spacing w:val="28"/>
        </w:rPr>
        <w:t xml:space="preserve"> </w:t>
      </w:r>
      <w:r>
        <w:rPr>
          <w:spacing w:val="-2"/>
          <w:w w:val="95"/>
        </w:rPr>
        <w:t>ОБРАЗОВАТЕЛЬНЫЕ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РЕЗУЛЬТАТЫ</w:t>
      </w:r>
    </w:p>
    <w:p w:rsidR="00C0204E" w:rsidRDefault="00812225">
      <w:pPr>
        <w:pStyle w:val="a3"/>
        <w:spacing w:before="9"/>
        <w:rPr>
          <w:b/>
          <w:sz w:val="6"/>
        </w:rPr>
      </w:pPr>
      <w:r>
        <w:pict>
          <v:shape id="docshape3" o:spid="_x0000_s1030" style="position:absolute;margin-left:34.1pt;margin-top:5.1pt;width:528.55pt;height:.1pt;z-index:-15727616;mso-wrap-distance-left:0;mso-wrap-distance-right:0;mso-position-horizontal-relative:page" coordorigin="682,102" coordsize="10571,0" path="m682,102r10570,e" filled="f" strokeweight=".25403mm">
            <v:path arrowok="t"/>
            <w10:wrap type="topAndBottom" anchorx="page"/>
          </v:shape>
        </w:pict>
      </w:r>
    </w:p>
    <w:p w:rsidR="00C0204E" w:rsidRDefault="0018533D" w:rsidP="0018533D">
      <w:pPr>
        <w:pStyle w:val="a3"/>
        <w:spacing w:before="213" w:line="280" w:lineRule="auto"/>
        <w:ind w:left="126" w:firstLine="178"/>
        <w:jc w:val="both"/>
      </w:pPr>
      <w:r>
        <w:rPr>
          <w:w w:val="95"/>
        </w:rPr>
        <w:t>Изучение русского языка</w:t>
      </w:r>
      <w:r>
        <w:rPr>
          <w:spacing w:val="-2"/>
          <w:w w:val="9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1</w:t>
      </w:r>
      <w:r>
        <w:rPr>
          <w:spacing w:val="-5"/>
          <w:w w:val="95"/>
        </w:rPr>
        <w:t xml:space="preserve"> </w:t>
      </w:r>
      <w:r>
        <w:rPr>
          <w:w w:val="95"/>
        </w:rPr>
        <w:t>классе направлено на</w:t>
      </w:r>
      <w:r>
        <w:rPr>
          <w:spacing w:val="-8"/>
          <w:w w:val="95"/>
        </w:rPr>
        <w:t xml:space="preserve"> </w:t>
      </w:r>
      <w:r>
        <w:rPr>
          <w:w w:val="95"/>
        </w:rPr>
        <w:t>достижение обучающимися</w:t>
      </w:r>
      <w:r>
        <w:rPr>
          <w:spacing w:val="14"/>
        </w:rPr>
        <w:t xml:space="preserve"> </w:t>
      </w:r>
      <w:r>
        <w:rPr>
          <w:w w:val="95"/>
        </w:rPr>
        <w:t xml:space="preserve">личностных, </w:t>
      </w:r>
      <w:proofErr w:type="spellStart"/>
      <w:r>
        <w:rPr>
          <w:w w:val="95"/>
        </w:rPr>
        <w:t>метапредметных</w:t>
      </w:r>
      <w:proofErr w:type="spellEnd"/>
      <w:r>
        <w:rPr>
          <w:w w:val="95"/>
        </w:rPr>
        <w:t xml:space="preserve"> и предметных результатов освоения учебного предмета.</w:t>
      </w:r>
    </w:p>
    <w:p w:rsidR="00C0204E" w:rsidRDefault="00C0204E" w:rsidP="0018533D">
      <w:pPr>
        <w:pStyle w:val="a3"/>
        <w:jc w:val="both"/>
        <w:rPr>
          <w:sz w:val="27"/>
        </w:rPr>
      </w:pPr>
    </w:p>
    <w:p w:rsidR="00C0204E" w:rsidRDefault="0018533D" w:rsidP="0018533D">
      <w:pPr>
        <w:pStyle w:val="1"/>
        <w:spacing w:before="1"/>
        <w:ind w:left="125"/>
        <w:jc w:val="both"/>
      </w:pPr>
      <w:r>
        <w:rPr>
          <w:w w:val="90"/>
        </w:rPr>
        <w:t>ЛИЧНОСТНЫЕ</w:t>
      </w:r>
      <w:r>
        <w:rPr>
          <w:spacing w:val="51"/>
          <w:w w:val="150"/>
        </w:rPr>
        <w:t xml:space="preserve"> </w:t>
      </w:r>
      <w:r>
        <w:rPr>
          <w:spacing w:val="-2"/>
        </w:rPr>
        <w:t>РЕЗУЛЬТАТЫ</w:t>
      </w:r>
    </w:p>
    <w:p w:rsidR="00C0204E" w:rsidRDefault="0018533D" w:rsidP="0018533D">
      <w:pPr>
        <w:pStyle w:val="a3"/>
        <w:spacing w:before="149" w:line="280" w:lineRule="auto"/>
        <w:ind w:left="123" w:firstLine="182"/>
        <w:jc w:val="both"/>
      </w:pP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результате изучения предмета «Русский язык» в</w:t>
      </w:r>
      <w:r>
        <w:rPr>
          <w:spacing w:val="-5"/>
          <w:w w:val="95"/>
        </w:rPr>
        <w:t xml:space="preserve"> </w:t>
      </w:r>
      <w:r>
        <w:rPr>
          <w:w w:val="95"/>
        </w:rPr>
        <w:t>начальной школе</w:t>
      </w:r>
      <w:r>
        <w:rPr>
          <w:spacing w:val="-1"/>
          <w:w w:val="95"/>
        </w:rPr>
        <w:t xml:space="preserve"> </w:t>
      </w:r>
      <w:r>
        <w:rPr>
          <w:w w:val="95"/>
        </w:rPr>
        <w:t>у</w:t>
      </w:r>
      <w:r>
        <w:rPr>
          <w:spacing w:val="-10"/>
          <w:w w:val="95"/>
        </w:rPr>
        <w:t xml:space="preserve"> </w:t>
      </w:r>
      <w:r>
        <w:rPr>
          <w:w w:val="95"/>
        </w:rPr>
        <w:t>обучающегося</w:t>
      </w:r>
      <w:r>
        <w:t xml:space="preserve"> </w:t>
      </w:r>
      <w:r>
        <w:rPr>
          <w:w w:val="95"/>
        </w:rPr>
        <w:t>будут сформированы</w:t>
      </w:r>
      <w:r>
        <w:t xml:space="preserve"> </w:t>
      </w:r>
      <w:r>
        <w:rPr>
          <w:w w:val="95"/>
        </w:rPr>
        <w:t>следующие личностные новообразования</w:t>
      </w:r>
    </w:p>
    <w:p w:rsidR="00C0204E" w:rsidRDefault="0018533D" w:rsidP="0018533D">
      <w:pPr>
        <w:pStyle w:val="2"/>
        <w:spacing w:line="287" w:lineRule="exact"/>
        <w:ind w:left="305"/>
        <w:jc w:val="both"/>
      </w:pPr>
      <w:r>
        <w:rPr>
          <w:spacing w:val="-2"/>
          <w:w w:val="95"/>
        </w:rPr>
        <w:t>гражданско-патриотического</w:t>
      </w:r>
      <w:r>
        <w:rPr>
          <w:spacing w:val="22"/>
        </w:rPr>
        <w:t xml:space="preserve"> </w:t>
      </w:r>
      <w:r>
        <w:rPr>
          <w:spacing w:val="-2"/>
          <w:w w:val="95"/>
        </w:rPr>
        <w:t>воспитания:</w:t>
      </w:r>
    </w:p>
    <w:p w:rsidR="00C0204E" w:rsidRDefault="0018533D" w:rsidP="0018533D">
      <w:pPr>
        <w:pStyle w:val="a4"/>
        <w:numPr>
          <w:ilvl w:val="0"/>
          <w:numId w:val="6"/>
        </w:numPr>
        <w:tabs>
          <w:tab w:val="left" w:pos="785"/>
          <w:tab w:val="left" w:pos="786"/>
        </w:tabs>
        <w:spacing w:before="49" w:line="280" w:lineRule="auto"/>
        <w:ind w:right="637" w:firstLine="178"/>
        <w:jc w:val="both"/>
        <w:rPr>
          <w:sz w:val="25"/>
        </w:rPr>
      </w:pPr>
      <w:r>
        <w:rPr>
          <w:w w:val="95"/>
          <w:sz w:val="25"/>
        </w:rPr>
        <w:t>становление ценностного отношения к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своей Родине —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России, в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том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числе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через изучение русского языка, отражающего</w:t>
      </w:r>
      <w:r>
        <w:rPr>
          <w:sz w:val="25"/>
        </w:rPr>
        <w:t xml:space="preserve"> </w:t>
      </w:r>
      <w:r>
        <w:rPr>
          <w:w w:val="95"/>
          <w:sz w:val="25"/>
        </w:rPr>
        <w:t>историю и культуру страны;</w:t>
      </w:r>
    </w:p>
    <w:p w:rsidR="00C0204E" w:rsidRDefault="0018533D" w:rsidP="0018533D">
      <w:pPr>
        <w:pStyle w:val="a4"/>
        <w:numPr>
          <w:ilvl w:val="0"/>
          <w:numId w:val="6"/>
        </w:numPr>
        <w:tabs>
          <w:tab w:val="left" w:pos="785"/>
          <w:tab w:val="left" w:pos="786"/>
        </w:tabs>
        <w:spacing w:line="280" w:lineRule="auto"/>
        <w:ind w:left="123" w:right="577" w:firstLine="183"/>
        <w:jc w:val="both"/>
        <w:rPr>
          <w:sz w:val="25"/>
        </w:rPr>
      </w:pPr>
      <w:r>
        <w:rPr>
          <w:w w:val="95"/>
          <w:sz w:val="25"/>
        </w:rPr>
        <w:t>осознание своей этнокультурной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российской гражданской идентичности,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понимание роли русского языка как государственного языка Российской Федерации и языка межнационального </w:t>
      </w:r>
      <w:r>
        <w:rPr>
          <w:sz w:val="25"/>
        </w:rPr>
        <w:t>общения народов России;</w:t>
      </w:r>
    </w:p>
    <w:p w:rsidR="00C0204E" w:rsidRDefault="0018533D" w:rsidP="0018533D">
      <w:pPr>
        <w:pStyle w:val="a4"/>
        <w:numPr>
          <w:ilvl w:val="0"/>
          <w:numId w:val="6"/>
        </w:numPr>
        <w:tabs>
          <w:tab w:val="left" w:pos="785"/>
          <w:tab w:val="left" w:pos="786"/>
        </w:tabs>
        <w:spacing w:line="280" w:lineRule="auto"/>
        <w:ind w:left="123" w:right="155" w:firstLine="183"/>
        <w:jc w:val="both"/>
        <w:rPr>
          <w:sz w:val="25"/>
        </w:rPr>
      </w:pPr>
      <w:r>
        <w:rPr>
          <w:w w:val="95"/>
          <w:sz w:val="25"/>
        </w:rPr>
        <w:t>сопричастность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прошлому, настоящему 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будущему своей страны 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родного края, 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том числе через обсуждение ситуаций при работе с художественными произведениями;</w:t>
      </w:r>
    </w:p>
    <w:p w:rsidR="00C0204E" w:rsidRDefault="0018533D" w:rsidP="0018533D">
      <w:pPr>
        <w:pStyle w:val="a3"/>
        <w:spacing w:line="280" w:lineRule="auto"/>
        <w:ind w:left="123" w:firstLine="664"/>
        <w:jc w:val="both"/>
      </w:pPr>
      <w:r>
        <w:rPr>
          <w:w w:val="95"/>
        </w:rPr>
        <w:t>уважение к</w:t>
      </w:r>
      <w:r>
        <w:rPr>
          <w:spacing w:val="-4"/>
          <w:w w:val="95"/>
        </w:rPr>
        <w:t xml:space="preserve"> </w:t>
      </w:r>
      <w:r>
        <w:rPr>
          <w:w w:val="95"/>
        </w:rPr>
        <w:t>своему и</w:t>
      </w:r>
      <w:r>
        <w:rPr>
          <w:spacing w:val="-7"/>
          <w:w w:val="95"/>
        </w:rPr>
        <w:t xml:space="preserve"> </w:t>
      </w:r>
      <w:r>
        <w:rPr>
          <w:w w:val="95"/>
        </w:rPr>
        <w:t>другим народам, формируемое</w:t>
      </w:r>
      <w: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том числе на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основе примеров из </w:t>
      </w:r>
      <w:r>
        <w:t>художественных</w:t>
      </w:r>
      <w:r>
        <w:rPr>
          <w:spacing w:val="-16"/>
        </w:rPr>
        <w:t xml:space="preserve"> </w:t>
      </w:r>
      <w:r>
        <w:t>произведений;</w:t>
      </w:r>
    </w:p>
    <w:p w:rsidR="00C0204E" w:rsidRDefault="0018533D" w:rsidP="0018533D">
      <w:pPr>
        <w:pStyle w:val="a4"/>
        <w:numPr>
          <w:ilvl w:val="0"/>
          <w:numId w:val="5"/>
        </w:numPr>
        <w:tabs>
          <w:tab w:val="left" w:pos="784"/>
          <w:tab w:val="left" w:pos="785"/>
        </w:tabs>
        <w:spacing w:line="280" w:lineRule="auto"/>
        <w:ind w:right="584" w:hanging="17"/>
        <w:jc w:val="both"/>
        <w:rPr>
          <w:sz w:val="25"/>
        </w:rPr>
      </w:pPr>
      <w:r>
        <w:rPr>
          <w:w w:val="95"/>
          <w:sz w:val="25"/>
        </w:rPr>
        <w:t>первоначальные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представления</w:t>
      </w:r>
      <w:r>
        <w:rPr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человеке как члене общества, о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правах 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ответственности, уважении и достоинстве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человека, о </w:t>
      </w:r>
      <w:proofErr w:type="spellStart"/>
      <w:r>
        <w:rPr>
          <w:w w:val="95"/>
          <w:sz w:val="25"/>
        </w:rPr>
        <w:t>нравственноэтических</w:t>
      </w:r>
      <w:proofErr w:type="spellEnd"/>
      <w:r>
        <w:rPr>
          <w:w w:val="95"/>
          <w:sz w:val="25"/>
        </w:rPr>
        <w:t xml:space="preserve"> нормах поведения и правилах межличностных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отношений, в том числе отражённых</w:t>
      </w:r>
      <w:r>
        <w:rPr>
          <w:sz w:val="25"/>
        </w:rPr>
        <w:t xml:space="preserve"> </w:t>
      </w:r>
      <w:r>
        <w:rPr>
          <w:w w:val="95"/>
          <w:sz w:val="25"/>
        </w:rPr>
        <w:t>в художественных произведениях;</w:t>
      </w:r>
    </w:p>
    <w:p w:rsidR="00C0204E" w:rsidRDefault="0018533D" w:rsidP="0018533D">
      <w:pPr>
        <w:pStyle w:val="2"/>
        <w:spacing w:line="287" w:lineRule="exact"/>
        <w:jc w:val="both"/>
      </w:pPr>
      <w:r>
        <w:rPr>
          <w:spacing w:val="-2"/>
          <w:w w:val="95"/>
        </w:rPr>
        <w:t>духовно-нравственного</w:t>
      </w:r>
      <w:r>
        <w:rPr>
          <w:spacing w:val="23"/>
        </w:rPr>
        <w:t xml:space="preserve"> </w:t>
      </w:r>
      <w:r>
        <w:rPr>
          <w:spacing w:val="-2"/>
          <w:w w:val="95"/>
        </w:rPr>
        <w:t>воспитания: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4"/>
          <w:tab w:val="left" w:pos="785"/>
        </w:tabs>
        <w:spacing w:before="45" w:line="280" w:lineRule="auto"/>
        <w:ind w:right="1054" w:firstLine="178"/>
        <w:jc w:val="both"/>
        <w:rPr>
          <w:sz w:val="25"/>
        </w:rPr>
      </w:pPr>
      <w:r>
        <w:rPr>
          <w:w w:val="95"/>
          <w:sz w:val="25"/>
        </w:rPr>
        <w:t>признание индивидуальности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каждого человека с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опорой на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собственный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жизненный и </w:t>
      </w:r>
      <w:r>
        <w:rPr>
          <w:sz w:val="25"/>
        </w:rPr>
        <w:t>читательский опыт;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4"/>
          <w:tab w:val="left" w:pos="785"/>
        </w:tabs>
        <w:spacing w:line="280" w:lineRule="auto"/>
        <w:ind w:right="484" w:firstLine="178"/>
        <w:jc w:val="both"/>
        <w:rPr>
          <w:sz w:val="25"/>
        </w:rPr>
      </w:pPr>
      <w:r>
        <w:rPr>
          <w:w w:val="95"/>
          <w:sz w:val="25"/>
        </w:rPr>
        <w:t>проявление</w:t>
      </w:r>
      <w:r>
        <w:rPr>
          <w:sz w:val="25"/>
        </w:rPr>
        <w:t xml:space="preserve"> </w:t>
      </w:r>
      <w:r>
        <w:rPr>
          <w:w w:val="95"/>
          <w:sz w:val="25"/>
        </w:rPr>
        <w:t>сопереживания,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уважения и доброжелатель</w:t>
      </w:r>
      <w:r>
        <w:rPr>
          <w:spacing w:val="19"/>
          <w:sz w:val="25"/>
        </w:rPr>
        <w:t xml:space="preserve"> </w:t>
      </w:r>
      <w:proofErr w:type="spellStart"/>
      <w:r>
        <w:rPr>
          <w:w w:val="95"/>
          <w:sz w:val="25"/>
        </w:rPr>
        <w:t>ности</w:t>
      </w:r>
      <w:proofErr w:type="spellEnd"/>
      <w:r>
        <w:rPr>
          <w:w w:val="95"/>
          <w:sz w:val="25"/>
        </w:rPr>
        <w:t>, в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том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числе с использованием адекватных языковых средств для выражения своего состояния и чувств;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4"/>
          <w:tab w:val="left" w:pos="785"/>
        </w:tabs>
        <w:spacing w:line="280" w:lineRule="auto"/>
        <w:ind w:left="126" w:right="422" w:firstLine="180"/>
        <w:jc w:val="both"/>
        <w:rPr>
          <w:sz w:val="25"/>
        </w:rPr>
      </w:pPr>
      <w:r>
        <w:rPr>
          <w:w w:val="95"/>
          <w:sz w:val="25"/>
        </w:rPr>
        <w:t>неприятие любых форм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поведения, направленных на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причинение физического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38"/>
          <w:sz w:val="25"/>
        </w:rPr>
        <w:t xml:space="preserve"> </w:t>
      </w:r>
      <w:r>
        <w:rPr>
          <w:w w:val="95"/>
          <w:sz w:val="25"/>
        </w:rPr>
        <w:t>морального вреда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другим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людям (в том числе связанного с использованием недопустимых</w:t>
      </w:r>
      <w:r>
        <w:rPr>
          <w:sz w:val="25"/>
        </w:rPr>
        <w:t xml:space="preserve"> </w:t>
      </w:r>
      <w:r>
        <w:rPr>
          <w:w w:val="95"/>
          <w:sz w:val="25"/>
        </w:rPr>
        <w:t>средств языка);</w:t>
      </w:r>
    </w:p>
    <w:p w:rsidR="00C0204E" w:rsidRDefault="0018533D" w:rsidP="0018533D">
      <w:pPr>
        <w:spacing w:line="287" w:lineRule="exact"/>
        <w:ind w:left="306"/>
        <w:jc w:val="both"/>
        <w:rPr>
          <w:b/>
          <w:sz w:val="25"/>
        </w:rPr>
      </w:pPr>
      <w:r>
        <w:rPr>
          <w:spacing w:val="-2"/>
          <w:sz w:val="25"/>
        </w:rPr>
        <w:t>эстетического</w:t>
      </w:r>
      <w:r>
        <w:rPr>
          <w:spacing w:val="15"/>
          <w:sz w:val="25"/>
        </w:rPr>
        <w:t xml:space="preserve"> </w:t>
      </w:r>
      <w:r>
        <w:rPr>
          <w:b/>
          <w:spacing w:val="-2"/>
          <w:sz w:val="25"/>
        </w:rPr>
        <w:t>воспитания: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8"/>
          <w:tab w:val="left" w:pos="789"/>
        </w:tabs>
        <w:spacing w:before="48" w:line="280" w:lineRule="auto"/>
        <w:ind w:left="126" w:right="566" w:firstLine="180"/>
        <w:jc w:val="both"/>
        <w:rPr>
          <w:sz w:val="25"/>
        </w:rPr>
      </w:pPr>
      <w:r>
        <w:rPr>
          <w:w w:val="95"/>
          <w:sz w:val="25"/>
        </w:rPr>
        <w:t>уважительное отношение 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интерес к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художественной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культуре, восприимчивость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разным видам искусства, традициям и творчеству своего и других народов;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5"/>
          <w:tab w:val="left" w:pos="786"/>
        </w:tabs>
        <w:spacing w:line="280" w:lineRule="auto"/>
        <w:ind w:left="126" w:right="652" w:firstLine="180"/>
        <w:jc w:val="both"/>
        <w:rPr>
          <w:sz w:val="25"/>
        </w:rPr>
      </w:pPr>
      <w:r>
        <w:rPr>
          <w:w w:val="95"/>
          <w:sz w:val="25"/>
        </w:rPr>
        <w:t>стремление</w:t>
      </w:r>
      <w:r>
        <w:rPr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самовыражению</w:t>
      </w:r>
      <w:r>
        <w:rPr>
          <w:spacing w:val="17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разных видах художественной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деятельности,</w:t>
      </w:r>
      <w:r>
        <w:rPr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том числе в искусстве слова; осознание важности русского языка как средства общения и самовыражения;</w:t>
      </w:r>
    </w:p>
    <w:p w:rsidR="00C0204E" w:rsidRDefault="0018533D" w:rsidP="0018533D">
      <w:pPr>
        <w:pStyle w:val="2"/>
        <w:spacing w:line="287" w:lineRule="exact"/>
        <w:jc w:val="both"/>
      </w:pPr>
      <w:r>
        <w:rPr>
          <w:spacing w:val="-2"/>
          <w:w w:val="95"/>
        </w:rPr>
        <w:t>физического</w:t>
      </w:r>
      <w:r>
        <w:rPr>
          <w:spacing w:val="20"/>
        </w:rPr>
        <w:t xml:space="preserve"> </w:t>
      </w:r>
      <w:r>
        <w:rPr>
          <w:spacing w:val="-2"/>
          <w:w w:val="95"/>
        </w:rPr>
        <w:t>воспитания,</w:t>
      </w:r>
      <w:r>
        <w:rPr>
          <w:spacing w:val="16"/>
        </w:rPr>
        <w:t xml:space="preserve"> </w:t>
      </w:r>
      <w:r>
        <w:rPr>
          <w:spacing w:val="-2"/>
          <w:w w:val="95"/>
        </w:rPr>
        <w:t>формирования</w:t>
      </w:r>
      <w:r>
        <w:rPr>
          <w:spacing w:val="24"/>
        </w:rPr>
        <w:t xml:space="preserve"> </w:t>
      </w:r>
      <w:r>
        <w:rPr>
          <w:spacing w:val="-2"/>
          <w:w w:val="95"/>
        </w:rPr>
        <w:t>культуры</w:t>
      </w:r>
      <w:r>
        <w:rPr>
          <w:spacing w:val="11"/>
        </w:rPr>
        <w:t xml:space="preserve"> </w:t>
      </w:r>
      <w:r>
        <w:rPr>
          <w:spacing w:val="-2"/>
          <w:w w:val="95"/>
        </w:rPr>
        <w:t>здоровья</w:t>
      </w:r>
      <w:r>
        <w:rPr>
          <w:spacing w:val="6"/>
        </w:rPr>
        <w:t xml:space="preserve"> </w:t>
      </w:r>
      <w:r>
        <w:rPr>
          <w:spacing w:val="-2"/>
          <w:w w:val="95"/>
        </w:rPr>
        <w:t>и</w:t>
      </w:r>
      <w:r>
        <w:rPr>
          <w:spacing w:val="-5"/>
        </w:rPr>
        <w:t xml:space="preserve"> </w:t>
      </w:r>
      <w:r>
        <w:rPr>
          <w:spacing w:val="-2"/>
          <w:w w:val="95"/>
        </w:rPr>
        <w:t>эмоционального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благополучия: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24"/>
        </w:tabs>
        <w:spacing w:before="48" w:line="280" w:lineRule="auto"/>
        <w:ind w:left="123" w:right="988" w:firstLine="183"/>
        <w:jc w:val="both"/>
        <w:rPr>
          <w:sz w:val="25"/>
        </w:rPr>
      </w:pPr>
      <w:r>
        <w:rPr>
          <w:w w:val="95"/>
          <w:sz w:val="25"/>
        </w:rPr>
        <w:t>соблюдение</w:t>
      </w:r>
      <w:r>
        <w:rPr>
          <w:sz w:val="25"/>
        </w:rPr>
        <w:t xml:space="preserve"> </w:t>
      </w:r>
      <w:r>
        <w:rPr>
          <w:w w:val="95"/>
          <w:sz w:val="25"/>
        </w:rPr>
        <w:t>правил здорового и безопасного (для себя и других людей) образа жизни в окружающей</w:t>
      </w:r>
      <w:r>
        <w:rPr>
          <w:sz w:val="25"/>
        </w:rPr>
        <w:t xml:space="preserve"> </w:t>
      </w:r>
      <w:r>
        <w:rPr>
          <w:w w:val="95"/>
          <w:sz w:val="25"/>
        </w:rPr>
        <w:t>среде (в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том числе информационной)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при поиске дополнительной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информации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в </w:t>
      </w:r>
      <w:r>
        <w:rPr>
          <w:sz w:val="25"/>
        </w:rPr>
        <w:t>процессе</w:t>
      </w:r>
      <w:r>
        <w:rPr>
          <w:spacing w:val="-13"/>
          <w:sz w:val="25"/>
        </w:rPr>
        <w:t xml:space="preserve"> </w:t>
      </w:r>
      <w:r>
        <w:rPr>
          <w:sz w:val="25"/>
        </w:rPr>
        <w:t>языкового</w:t>
      </w:r>
      <w:r>
        <w:rPr>
          <w:spacing w:val="-9"/>
          <w:sz w:val="25"/>
        </w:rPr>
        <w:t xml:space="preserve"> </w:t>
      </w:r>
      <w:r>
        <w:rPr>
          <w:sz w:val="25"/>
        </w:rPr>
        <w:t>образования;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28"/>
        </w:tabs>
        <w:spacing w:line="280" w:lineRule="auto"/>
        <w:ind w:left="123" w:right="911" w:firstLine="183"/>
        <w:jc w:val="both"/>
        <w:rPr>
          <w:sz w:val="25"/>
        </w:rPr>
      </w:pPr>
      <w:r>
        <w:rPr>
          <w:w w:val="95"/>
          <w:sz w:val="25"/>
        </w:rPr>
        <w:t>бережное отношение к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физическому 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психическому здоровью, проявляющееся в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выборе приемлемых способов речевого самовыражения 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соблюдении норм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речевого этикета 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правил </w:t>
      </w:r>
      <w:r>
        <w:rPr>
          <w:spacing w:val="-2"/>
          <w:sz w:val="25"/>
        </w:rPr>
        <w:t>общения;</w:t>
      </w:r>
    </w:p>
    <w:p w:rsidR="00C0204E" w:rsidRDefault="0018533D" w:rsidP="0018533D">
      <w:pPr>
        <w:pStyle w:val="2"/>
        <w:spacing w:line="287" w:lineRule="exact"/>
        <w:ind w:left="305"/>
        <w:jc w:val="both"/>
      </w:pPr>
      <w:r>
        <w:rPr>
          <w:spacing w:val="-2"/>
          <w:w w:val="95"/>
        </w:rPr>
        <w:t>трудового</w:t>
      </w:r>
      <w:r>
        <w:rPr>
          <w:spacing w:val="8"/>
        </w:rPr>
        <w:t xml:space="preserve"> </w:t>
      </w:r>
      <w:r>
        <w:rPr>
          <w:spacing w:val="-2"/>
          <w:w w:val="95"/>
        </w:rPr>
        <w:t>воспитания:</w:t>
      </w:r>
    </w:p>
    <w:p w:rsidR="00C0204E" w:rsidRDefault="0018533D" w:rsidP="0018533D">
      <w:pPr>
        <w:pStyle w:val="a3"/>
        <w:spacing w:before="47" w:line="280" w:lineRule="auto"/>
        <w:ind w:left="125" w:right="214" w:firstLine="660"/>
        <w:jc w:val="both"/>
      </w:pPr>
      <w:r>
        <w:rPr>
          <w:w w:val="95"/>
        </w:rPr>
        <w:t>осознание ценности труда в жизни человека и общества (в том числе благодаря примерам из художественных произведений), ответственное</w:t>
      </w:r>
      <w:r>
        <w:rPr>
          <w:spacing w:val="40"/>
        </w:rPr>
        <w:t xml:space="preserve"> </w:t>
      </w:r>
      <w:r>
        <w:rPr>
          <w:w w:val="95"/>
        </w:rPr>
        <w:t>потребление и бережное отношение к результатам труда, навыки участия в</w:t>
      </w:r>
      <w:r>
        <w:rPr>
          <w:spacing w:val="-8"/>
          <w:w w:val="95"/>
        </w:rPr>
        <w:t xml:space="preserve"> </w:t>
      </w:r>
      <w:r>
        <w:rPr>
          <w:w w:val="95"/>
        </w:rPr>
        <w:t>различных видах</w:t>
      </w:r>
      <w:r>
        <w:rPr>
          <w:spacing w:val="-2"/>
          <w:w w:val="95"/>
        </w:rPr>
        <w:t xml:space="preserve"> </w:t>
      </w:r>
      <w:r>
        <w:rPr>
          <w:w w:val="95"/>
        </w:rPr>
        <w:t>трудовой деятельности,</w:t>
      </w:r>
      <w:r>
        <w:t xml:space="preserve"> </w:t>
      </w:r>
      <w:r>
        <w:rPr>
          <w:w w:val="95"/>
        </w:rPr>
        <w:t>интерес к</w:t>
      </w:r>
      <w:r>
        <w:rPr>
          <w:spacing w:val="-6"/>
          <w:w w:val="95"/>
        </w:rPr>
        <w:t xml:space="preserve"> </w:t>
      </w:r>
      <w:r>
        <w:rPr>
          <w:w w:val="95"/>
        </w:rPr>
        <w:t>различным профессиям, возникающий</w:t>
      </w:r>
      <w:r>
        <w:t xml:space="preserve"> </w:t>
      </w:r>
      <w:r>
        <w:rPr>
          <w:w w:val="95"/>
        </w:rPr>
        <w:t>при обсуждении примеров из художественных произведений;</w:t>
      </w:r>
    </w:p>
    <w:p w:rsidR="00C0204E" w:rsidRDefault="0018533D" w:rsidP="0018533D">
      <w:pPr>
        <w:pStyle w:val="2"/>
        <w:spacing w:line="286" w:lineRule="exact"/>
        <w:ind w:left="306"/>
        <w:jc w:val="both"/>
      </w:pPr>
      <w:r>
        <w:rPr>
          <w:spacing w:val="-2"/>
          <w:w w:val="95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C0204E" w:rsidRDefault="00C0204E" w:rsidP="0018533D">
      <w:pPr>
        <w:spacing w:line="286" w:lineRule="exact"/>
        <w:jc w:val="both"/>
        <w:sectPr w:rsidR="00C0204E">
          <w:pgSz w:w="11900" w:h="16840"/>
          <w:pgMar w:top="500" w:right="540" w:bottom="280" w:left="540" w:header="720" w:footer="720" w:gutter="0"/>
          <w:cols w:space="720"/>
        </w:sectPr>
      </w:pP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4"/>
          <w:tab w:val="left" w:pos="785"/>
        </w:tabs>
        <w:spacing w:before="73"/>
        <w:ind w:left="784" w:hanging="479"/>
        <w:jc w:val="both"/>
        <w:rPr>
          <w:sz w:val="25"/>
        </w:rPr>
      </w:pPr>
      <w:r>
        <w:rPr>
          <w:w w:val="95"/>
          <w:sz w:val="25"/>
        </w:rPr>
        <w:lastRenderedPageBreak/>
        <w:t>бережное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отношение</w:t>
      </w:r>
      <w:r>
        <w:rPr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природе,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формируемое</w:t>
      </w:r>
      <w:r>
        <w:rPr>
          <w:spacing w:val="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процессе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работы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текстами;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4"/>
          <w:tab w:val="left" w:pos="785"/>
        </w:tabs>
        <w:spacing w:before="48"/>
        <w:ind w:left="784" w:hanging="479"/>
        <w:jc w:val="both"/>
        <w:rPr>
          <w:sz w:val="25"/>
        </w:rPr>
      </w:pPr>
      <w:r>
        <w:rPr>
          <w:w w:val="95"/>
          <w:sz w:val="25"/>
        </w:rPr>
        <w:t>неприятие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действий,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приносящих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ей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вред;</w:t>
      </w:r>
    </w:p>
    <w:p w:rsidR="00C0204E" w:rsidRDefault="0018533D" w:rsidP="0018533D">
      <w:pPr>
        <w:pStyle w:val="2"/>
        <w:spacing w:before="49"/>
        <w:ind w:left="305"/>
        <w:jc w:val="both"/>
      </w:pPr>
      <w:r>
        <w:rPr>
          <w:spacing w:val="-2"/>
          <w:w w:val="95"/>
        </w:rPr>
        <w:t>ценности</w:t>
      </w:r>
      <w:r>
        <w:rPr>
          <w:spacing w:val="7"/>
        </w:rPr>
        <w:t xml:space="preserve"> </w:t>
      </w:r>
      <w:r>
        <w:rPr>
          <w:spacing w:val="-2"/>
          <w:w w:val="95"/>
        </w:rPr>
        <w:t>научного</w:t>
      </w:r>
      <w:r>
        <w:rPr>
          <w:spacing w:val="2"/>
        </w:rPr>
        <w:t xml:space="preserve"> </w:t>
      </w:r>
      <w:r>
        <w:rPr>
          <w:spacing w:val="-2"/>
          <w:w w:val="95"/>
        </w:rPr>
        <w:t>познания: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4"/>
          <w:tab w:val="left" w:pos="785"/>
        </w:tabs>
        <w:spacing w:before="48" w:line="280" w:lineRule="auto"/>
        <w:ind w:left="126" w:right="912" w:firstLine="180"/>
        <w:jc w:val="both"/>
        <w:rPr>
          <w:sz w:val="25"/>
        </w:rPr>
      </w:pPr>
      <w:r>
        <w:rPr>
          <w:w w:val="95"/>
          <w:sz w:val="25"/>
        </w:rPr>
        <w:t>первоначальные представления</w:t>
      </w:r>
      <w:r>
        <w:rPr>
          <w:sz w:val="25"/>
        </w:rPr>
        <w:t xml:space="preserve"> </w:t>
      </w:r>
      <w:r>
        <w:rPr>
          <w:w w:val="95"/>
          <w:sz w:val="25"/>
        </w:rPr>
        <w:t>о научной картине мира (в том числе первоначальные представления</w:t>
      </w:r>
      <w:r>
        <w:rPr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системе языка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как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одной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из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составляющих</w:t>
      </w:r>
      <w:r>
        <w:rPr>
          <w:sz w:val="25"/>
        </w:rPr>
        <w:t xml:space="preserve"> </w:t>
      </w:r>
      <w:r>
        <w:rPr>
          <w:w w:val="95"/>
          <w:sz w:val="25"/>
        </w:rPr>
        <w:t>целостной научной картины мира);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665"/>
        </w:tabs>
        <w:spacing w:line="280" w:lineRule="auto"/>
        <w:ind w:left="123" w:right="274" w:firstLine="183"/>
        <w:jc w:val="both"/>
        <w:rPr>
          <w:sz w:val="25"/>
        </w:rPr>
      </w:pPr>
      <w:r>
        <w:rPr>
          <w:w w:val="95"/>
          <w:sz w:val="25"/>
        </w:rPr>
        <w:t>познавательные интересы,</w:t>
      </w:r>
      <w:r>
        <w:rPr>
          <w:sz w:val="25"/>
        </w:rPr>
        <w:t xml:space="preserve"> </w:t>
      </w:r>
      <w:r>
        <w:rPr>
          <w:w w:val="95"/>
          <w:sz w:val="25"/>
        </w:rPr>
        <w:t>активность,</w:t>
      </w:r>
      <w:r>
        <w:rPr>
          <w:spacing w:val="28"/>
          <w:sz w:val="25"/>
        </w:rPr>
        <w:t xml:space="preserve"> </w:t>
      </w:r>
      <w:r>
        <w:rPr>
          <w:w w:val="95"/>
          <w:sz w:val="25"/>
        </w:rPr>
        <w:t>инициативность, любознательность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 xml:space="preserve">и самостоятельность в познании, в том числе познавательный интерес к изучению русского языка, активность и </w:t>
      </w:r>
      <w:r>
        <w:rPr>
          <w:sz w:val="25"/>
        </w:rPr>
        <w:t>самостоятельность</w:t>
      </w:r>
      <w:r>
        <w:rPr>
          <w:spacing w:val="-12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>его</w:t>
      </w:r>
      <w:r>
        <w:rPr>
          <w:spacing w:val="-9"/>
          <w:sz w:val="25"/>
        </w:rPr>
        <w:t xml:space="preserve"> </w:t>
      </w:r>
      <w:r>
        <w:rPr>
          <w:sz w:val="25"/>
        </w:rPr>
        <w:t>познании.</w:t>
      </w:r>
    </w:p>
    <w:p w:rsidR="00C0204E" w:rsidRPr="00B07CD1" w:rsidRDefault="0018533D" w:rsidP="0018533D">
      <w:pPr>
        <w:pStyle w:val="a3"/>
        <w:spacing w:before="191"/>
        <w:ind w:left="128"/>
        <w:jc w:val="both"/>
        <w:rPr>
          <w:b/>
        </w:rPr>
      </w:pPr>
      <w:r w:rsidRPr="00B07CD1">
        <w:rPr>
          <w:b/>
        </w:rPr>
        <w:t>МЕТАПРЕДМЕТНЫЕ</w:t>
      </w:r>
      <w:r w:rsidRPr="00B07CD1">
        <w:rPr>
          <w:b/>
          <w:spacing w:val="33"/>
        </w:rPr>
        <w:t xml:space="preserve"> </w:t>
      </w:r>
      <w:r w:rsidRPr="00B07CD1">
        <w:rPr>
          <w:b/>
          <w:spacing w:val="-2"/>
        </w:rPr>
        <w:t>РЕЗУЛЬТАТЫ</w:t>
      </w:r>
    </w:p>
    <w:p w:rsidR="00C0204E" w:rsidRDefault="0018533D" w:rsidP="0018533D">
      <w:pPr>
        <w:pStyle w:val="a3"/>
        <w:spacing w:before="144" w:line="285" w:lineRule="auto"/>
        <w:ind w:left="123" w:right="1138" w:firstLine="182"/>
        <w:jc w:val="both"/>
      </w:pP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результате изучения предмета «Русский язык» в</w:t>
      </w:r>
      <w:r>
        <w:rPr>
          <w:spacing w:val="-6"/>
          <w:w w:val="95"/>
        </w:rPr>
        <w:t xml:space="preserve"> </w:t>
      </w:r>
      <w:r>
        <w:rPr>
          <w:w w:val="95"/>
        </w:rPr>
        <w:t>начальной школе</w:t>
      </w:r>
      <w:r>
        <w:rPr>
          <w:spacing w:val="-2"/>
          <w:w w:val="95"/>
        </w:rPr>
        <w:t xml:space="preserve"> </w:t>
      </w:r>
      <w:r>
        <w:rPr>
          <w:w w:val="95"/>
        </w:rPr>
        <w:t>у</w:t>
      </w:r>
      <w:r>
        <w:rPr>
          <w:spacing w:val="-7"/>
          <w:w w:val="95"/>
        </w:rPr>
        <w:t xml:space="preserve"> </w:t>
      </w:r>
      <w:r>
        <w:rPr>
          <w:w w:val="95"/>
        </w:rPr>
        <w:t>обучающегося будут сформированы</w:t>
      </w:r>
      <w:r>
        <w:rPr>
          <w:spacing w:val="40"/>
        </w:rPr>
        <w:t xml:space="preserve"> </w:t>
      </w:r>
      <w:r>
        <w:rPr>
          <w:w w:val="95"/>
        </w:rPr>
        <w:t xml:space="preserve">следующие </w:t>
      </w:r>
      <w:r>
        <w:rPr>
          <w:b/>
          <w:w w:val="95"/>
        </w:rPr>
        <w:t xml:space="preserve">познавательные </w:t>
      </w:r>
      <w:r>
        <w:rPr>
          <w:w w:val="95"/>
        </w:rPr>
        <w:t>универсальные</w:t>
      </w:r>
      <w:r>
        <w:t xml:space="preserve"> </w:t>
      </w:r>
      <w:r>
        <w:rPr>
          <w:w w:val="95"/>
        </w:rPr>
        <w:t>учебные действия.</w:t>
      </w:r>
    </w:p>
    <w:p w:rsidR="00C0204E" w:rsidRDefault="0018533D" w:rsidP="0018533D">
      <w:pPr>
        <w:spacing w:line="275" w:lineRule="exact"/>
        <w:ind w:left="307"/>
        <w:jc w:val="both"/>
        <w:rPr>
          <w:i/>
          <w:sz w:val="25"/>
        </w:rPr>
      </w:pPr>
      <w:r>
        <w:rPr>
          <w:i/>
          <w:w w:val="95"/>
          <w:sz w:val="25"/>
        </w:rPr>
        <w:t>Базовые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логические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действия: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6"/>
        </w:tabs>
        <w:spacing w:before="49" w:line="283" w:lineRule="auto"/>
        <w:ind w:left="123" w:right="403" w:firstLine="183"/>
        <w:jc w:val="both"/>
        <w:rPr>
          <w:sz w:val="25"/>
        </w:rPr>
      </w:pPr>
      <w:r>
        <w:rPr>
          <w:w w:val="95"/>
          <w:sz w:val="25"/>
        </w:rPr>
        <w:t>сравнивать различные языковые единицы (звуки, слова,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предложения, тексты), устанавливать основания для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сравнения языковых единиц (</w:t>
      </w:r>
      <w:proofErr w:type="spellStart"/>
      <w:r>
        <w:rPr>
          <w:w w:val="95"/>
          <w:sz w:val="25"/>
        </w:rPr>
        <w:t>частеречная</w:t>
      </w:r>
      <w:proofErr w:type="spellEnd"/>
      <w:r>
        <w:rPr>
          <w:w w:val="95"/>
          <w:sz w:val="25"/>
        </w:rPr>
        <w:t xml:space="preserve"> принадлежность,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грамматический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признак, лексическое значение и др.); устанавливать аналогии языковых единиц;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6"/>
        </w:tabs>
        <w:spacing w:line="283" w:lineRule="exact"/>
        <w:ind w:left="785" w:hanging="480"/>
        <w:jc w:val="both"/>
        <w:rPr>
          <w:color w:val="131313"/>
          <w:sz w:val="25"/>
        </w:rPr>
      </w:pPr>
      <w:r>
        <w:rPr>
          <w:w w:val="95"/>
          <w:sz w:val="25"/>
        </w:rPr>
        <w:t>объединять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объекты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(языковые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единицы)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определённому</w:t>
      </w:r>
      <w:r>
        <w:rPr>
          <w:spacing w:val="4"/>
          <w:sz w:val="25"/>
        </w:rPr>
        <w:t xml:space="preserve"> </w:t>
      </w:r>
      <w:r>
        <w:rPr>
          <w:spacing w:val="-2"/>
          <w:w w:val="95"/>
          <w:sz w:val="25"/>
        </w:rPr>
        <w:t>признаку;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5"/>
          <w:tab w:val="left" w:pos="786"/>
        </w:tabs>
        <w:spacing w:before="49" w:line="276" w:lineRule="auto"/>
        <w:ind w:left="126" w:right="348" w:firstLine="180"/>
        <w:jc w:val="both"/>
        <w:rPr>
          <w:color w:val="181818"/>
          <w:sz w:val="25"/>
        </w:rPr>
      </w:pPr>
      <w:r>
        <w:rPr>
          <w:w w:val="95"/>
          <w:sz w:val="25"/>
        </w:rPr>
        <w:t>определять существенный</w:t>
      </w:r>
      <w:r>
        <w:rPr>
          <w:sz w:val="25"/>
        </w:rPr>
        <w:t xml:space="preserve"> </w:t>
      </w:r>
      <w:r>
        <w:rPr>
          <w:w w:val="95"/>
          <w:sz w:val="25"/>
        </w:rPr>
        <w:t>признак для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классификации</w:t>
      </w:r>
      <w:r>
        <w:rPr>
          <w:spacing w:val="14"/>
          <w:sz w:val="25"/>
        </w:rPr>
        <w:t xml:space="preserve"> </w:t>
      </w:r>
      <w:r>
        <w:rPr>
          <w:w w:val="95"/>
          <w:sz w:val="25"/>
        </w:rPr>
        <w:t>языковых единиц (звуков, частей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речи, предложений,</w:t>
      </w:r>
      <w:r>
        <w:rPr>
          <w:sz w:val="25"/>
        </w:rPr>
        <w:t xml:space="preserve"> </w:t>
      </w:r>
      <w:r>
        <w:rPr>
          <w:w w:val="95"/>
          <w:sz w:val="25"/>
        </w:rPr>
        <w:t>текстов); классифицировать языковые единицы;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4"/>
          <w:tab w:val="left" w:pos="785"/>
        </w:tabs>
        <w:spacing w:before="6" w:line="280" w:lineRule="auto"/>
        <w:ind w:left="126" w:right="720" w:firstLine="180"/>
        <w:jc w:val="both"/>
        <w:rPr>
          <w:color w:val="111111"/>
          <w:sz w:val="25"/>
        </w:rPr>
      </w:pPr>
      <w:r>
        <w:rPr>
          <w:w w:val="95"/>
          <w:sz w:val="25"/>
        </w:rPr>
        <w:t>находить 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языковом материале закономерности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противоречия</w:t>
      </w:r>
      <w:r>
        <w:rPr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основе предложенного учителем алгоритма наблюдения; анализировать</w:t>
      </w:r>
      <w:r>
        <w:rPr>
          <w:sz w:val="25"/>
        </w:rPr>
        <w:t xml:space="preserve"> </w:t>
      </w:r>
      <w:r>
        <w:rPr>
          <w:w w:val="95"/>
          <w:sz w:val="25"/>
        </w:rPr>
        <w:t>алгоритм действий при работе с языковыми единицами, самостоятельно выделять учебные операции при анализе языковых единиц;</w:t>
      </w:r>
    </w:p>
    <w:p w:rsidR="00C0204E" w:rsidRDefault="0018533D" w:rsidP="0018533D">
      <w:pPr>
        <w:pStyle w:val="a3"/>
        <w:spacing w:before="3" w:line="276" w:lineRule="auto"/>
        <w:ind w:left="126" w:firstLine="657"/>
        <w:jc w:val="both"/>
      </w:pPr>
      <w:r>
        <w:rPr>
          <w:w w:val="95"/>
        </w:rPr>
        <w:t>выявлять недостаток информации для</w:t>
      </w:r>
      <w:r>
        <w:rPr>
          <w:spacing w:val="-4"/>
          <w:w w:val="95"/>
        </w:rPr>
        <w:t xml:space="preserve"> </w:t>
      </w:r>
      <w:r>
        <w:rPr>
          <w:w w:val="95"/>
        </w:rPr>
        <w:t>решения учебной и</w:t>
      </w:r>
      <w:r>
        <w:rPr>
          <w:spacing w:val="-7"/>
          <w:w w:val="95"/>
        </w:rPr>
        <w:t xml:space="preserve"> </w:t>
      </w:r>
      <w:r>
        <w:rPr>
          <w:w w:val="95"/>
        </w:rPr>
        <w:t>практической задачи на</w:t>
      </w:r>
      <w:r>
        <w:rPr>
          <w:spacing w:val="-8"/>
          <w:w w:val="95"/>
        </w:rPr>
        <w:t xml:space="preserve"> </w:t>
      </w:r>
      <w:r>
        <w:rPr>
          <w:w w:val="95"/>
        </w:rPr>
        <w:t>основе предложенного</w:t>
      </w:r>
      <w:r>
        <w:t xml:space="preserve"> </w:t>
      </w:r>
      <w:r>
        <w:rPr>
          <w:w w:val="95"/>
        </w:rPr>
        <w:t>алгоритма, формулировать</w:t>
      </w:r>
      <w:r>
        <w:rPr>
          <w:spacing w:val="40"/>
        </w:rPr>
        <w:t xml:space="preserve"> </w:t>
      </w:r>
      <w:r>
        <w:rPr>
          <w:w w:val="95"/>
        </w:rPr>
        <w:t>запрос на дополнительную информацию;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8"/>
          <w:tab w:val="left" w:pos="789"/>
        </w:tabs>
        <w:spacing w:before="7" w:line="285" w:lineRule="auto"/>
        <w:ind w:left="124" w:right="227" w:firstLine="182"/>
        <w:jc w:val="both"/>
        <w:rPr>
          <w:sz w:val="25"/>
        </w:rPr>
      </w:pPr>
      <w:r>
        <w:rPr>
          <w:w w:val="95"/>
          <w:sz w:val="25"/>
        </w:rPr>
        <w:t>устанавливать</w:t>
      </w:r>
      <w:r>
        <w:rPr>
          <w:sz w:val="25"/>
        </w:rPr>
        <w:t xml:space="preserve"> </w:t>
      </w:r>
      <w:proofErr w:type="spellStart"/>
      <w:r>
        <w:rPr>
          <w:w w:val="95"/>
          <w:sz w:val="25"/>
        </w:rPr>
        <w:t>причинноследственные</w:t>
      </w:r>
      <w:proofErr w:type="spellEnd"/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связи 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ситуациях наблюдения</w:t>
      </w:r>
      <w:r>
        <w:rPr>
          <w:sz w:val="25"/>
        </w:rPr>
        <w:t xml:space="preserve"> </w:t>
      </w:r>
      <w:r>
        <w:rPr>
          <w:w w:val="95"/>
          <w:sz w:val="25"/>
        </w:rPr>
        <w:t>за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 xml:space="preserve">языковым материалом, </w:t>
      </w:r>
      <w:r>
        <w:rPr>
          <w:sz w:val="25"/>
        </w:rPr>
        <w:t>делать выводы.</w:t>
      </w:r>
    </w:p>
    <w:p w:rsidR="00C0204E" w:rsidRDefault="0018533D" w:rsidP="0018533D">
      <w:pPr>
        <w:spacing w:line="280" w:lineRule="exact"/>
        <w:ind w:left="307"/>
        <w:jc w:val="both"/>
        <w:rPr>
          <w:i/>
          <w:sz w:val="25"/>
        </w:rPr>
      </w:pPr>
      <w:r>
        <w:rPr>
          <w:i/>
          <w:w w:val="95"/>
          <w:sz w:val="25"/>
        </w:rPr>
        <w:t>Базовые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>исследовательские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действия:</w:t>
      </w:r>
    </w:p>
    <w:p w:rsidR="00C0204E" w:rsidRDefault="0018533D" w:rsidP="0018533D">
      <w:pPr>
        <w:pStyle w:val="a3"/>
        <w:spacing w:before="48"/>
        <w:ind w:left="785"/>
        <w:jc w:val="both"/>
      </w:pPr>
      <w:r>
        <w:rPr>
          <w:w w:val="95"/>
        </w:rPr>
        <w:t>с</w:t>
      </w:r>
      <w:r>
        <w:rPr>
          <w:spacing w:val="-13"/>
          <w:w w:val="95"/>
        </w:rPr>
        <w:t xml:space="preserve"> </w:t>
      </w:r>
      <w:r>
        <w:rPr>
          <w:w w:val="95"/>
        </w:rPr>
        <w:t>помощью</w:t>
      </w:r>
      <w:r>
        <w:rPr>
          <w:spacing w:val="-6"/>
          <w:w w:val="95"/>
        </w:rPr>
        <w:t xml:space="preserve"> </w:t>
      </w:r>
      <w:r>
        <w:rPr>
          <w:w w:val="95"/>
        </w:rPr>
        <w:t>учителя</w:t>
      </w:r>
      <w:r>
        <w:rPr>
          <w:spacing w:val="-10"/>
          <w:w w:val="95"/>
        </w:rPr>
        <w:t xml:space="preserve"> </w:t>
      </w:r>
      <w:r>
        <w:rPr>
          <w:w w:val="95"/>
        </w:rPr>
        <w:t>формулировать</w:t>
      </w:r>
      <w:r>
        <w:rPr>
          <w:spacing w:val="2"/>
        </w:rPr>
        <w:t xml:space="preserve"> </w:t>
      </w:r>
      <w:r>
        <w:rPr>
          <w:w w:val="95"/>
        </w:rPr>
        <w:t>цель,</w:t>
      </w:r>
      <w:r>
        <w:rPr>
          <w:spacing w:val="-10"/>
          <w:w w:val="95"/>
        </w:rPr>
        <w:t xml:space="preserve"> </w:t>
      </w:r>
      <w:r>
        <w:rPr>
          <w:w w:val="95"/>
        </w:rPr>
        <w:t>планировать</w:t>
      </w:r>
      <w:r>
        <w:rPr>
          <w:spacing w:val="-1"/>
          <w:w w:val="95"/>
        </w:rPr>
        <w:t xml:space="preserve"> </w:t>
      </w:r>
      <w:r>
        <w:rPr>
          <w:w w:val="95"/>
        </w:rPr>
        <w:t>изменения</w:t>
      </w:r>
      <w:r>
        <w:rPr>
          <w:spacing w:val="-3"/>
          <w:w w:val="95"/>
        </w:rPr>
        <w:t xml:space="preserve"> </w:t>
      </w:r>
      <w:r>
        <w:rPr>
          <w:w w:val="95"/>
        </w:rPr>
        <w:t>языкового</w:t>
      </w:r>
      <w:r>
        <w:rPr>
          <w:spacing w:val="-2"/>
          <w:w w:val="95"/>
        </w:rPr>
        <w:t xml:space="preserve"> </w:t>
      </w:r>
      <w:r>
        <w:rPr>
          <w:w w:val="95"/>
        </w:rPr>
        <w:t>объекта,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речевой</w:t>
      </w:r>
    </w:p>
    <w:p w:rsidR="00C0204E" w:rsidRDefault="0018533D" w:rsidP="0018533D">
      <w:pPr>
        <w:spacing w:before="128"/>
        <w:ind w:left="126"/>
        <w:jc w:val="both"/>
        <w:rPr>
          <w:sz w:val="16"/>
        </w:rPr>
      </w:pPr>
      <w:r>
        <w:rPr>
          <w:w w:val="105"/>
          <w:sz w:val="16"/>
        </w:rPr>
        <w:t>GИ</w:t>
      </w:r>
      <w:proofErr w:type="gramStart"/>
      <w:r>
        <w:rPr>
          <w:w w:val="105"/>
          <w:sz w:val="16"/>
        </w:rPr>
        <w:t>T</w:t>
      </w:r>
      <w:r>
        <w:rPr>
          <w:spacing w:val="45"/>
          <w:w w:val="105"/>
          <w:sz w:val="16"/>
        </w:rPr>
        <w:t xml:space="preserve">  </w:t>
      </w:r>
      <w:proofErr w:type="spellStart"/>
      <w:r>
        <w:rPr>
          <w:spacing w:val="-2"/>
          <w:w w:val="105"/>
          <w:sz w:val="16"/>
        </w:rPr>
        <w:t>t</w:t>
      </w:r>
      <w:proofErr w:type="gramEnd"/>
      <w:r>
        <w:rPr>
          <w:spacing w:val="-2"/>
          <w:w w:val="105"/>
          <w:sz w:val="16"/>
        </w:rPr>
        <w:t>ЦИИ</w:t>
      </w:r>
      <w:proofErr w:type="spellEnd"/>
      <w:r>
        <w:rPr>
          <w:spacing w:val="-2"/>
          <w:w w:val="105"/>
          <w:sz w:val="16"/>
        </w:rPr>
        <w:t>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5"/>
          <w:tab w:val="left" w:pos="786"/>
        </w:tabs>
        <w:spacing w:before="68" w:line="285" w:lineRule="auto"/>
        <w:ind w:left="123" w:right="737" w:firstLine="183"/>
        <w:jc w:val="both"/>
        <w:rPr>
          <w:sz w:val="25"/>
        </w:rPr>
      </w:pPr>
      <w:r>
        <w:rPr>
          <w:w w:val="95"/>
          <w:sz w:val="25"/>
        </w:rPr>
        <w:t>сравнивать несколько вариантов выполнения задания,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 xml:space="preserve">выбирать наиболее подходящий (на </w:t>
      </w:r>
      <w:r>
        <w:rPr>
          <w:sz w:val="25"/>
        </w:rPr>
        <w:t>основе</w:t>
      </w:r>
      <w:r>
        <w:rPr>
          <w:spacing w:val="-13"/>
          <w:sz w:val="25"/>
        </w:rPr>
        <w:t xml:space="preserve"> </w:t>
      </w:r>
      <w:r>
        <w:rPr>
          <w:sz w:val="25"/>
        </w:rPr>
        <w:t>предложенных</w:t>
      </w:r>
      <w:r>
        <w:rPr>
          <w:spacing w:val="-2"/>
          <w:sz w:val="25"/>
        </w:rPr>
        <w:t xml:space="preserve"> </w:t>
      </w:r>
      <w:r>
        <w:rPr>
          <w:sz w:val="25"/>
        </w:rPr>
        <w:t>критериев);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4"/>
          <w:tab w:val="left" w:pos="785"/>
        </w:tabs>
        <w:spacing w:line="280" w:lineRule="auto"/>
        <w:ind w:left="126" w:right="1217" w:firstLine="180"/>
        <w:jc w:val="both"/>
        <w:rPr>
          <w:sz w:val="25"/>
        </w:rPr>
      </w:pPr>
      <w:r>
        <w:rPr>
          <w:w w:val="95"/>
          <w:sz w:val="25"/>
        </w:rPr>
        <w:t>проводить по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предложенному</w:t>
      </w:r>
      <w:r>
        <w:rPr>
          <w:spacing w:val="22"/>
          <w:sz w:val="25"/>
        </w:rPr>
        <w:t xml:space="preserve"> </w:t>
      </w:r>
      <w:r>
        <w:rPr>
          <w:w w:val="95"/>
          <w:sz w:val="25"/>
        </w:rPr>
        <w:t>плану несложное лингвистическое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мини-исследование, выполнять по предложенному</w:t>
      </w:r>
      <w:r>
        <w:rPr>
          <w:sz w:val="25"/>
        </w:rPr>
        <w:t xml:space="preserve"> </w:t>
      </w:r>
      <w:r>
        <w:rPr>
          <w:w w:val="95"/>
          <w:sz w:val="25"/>
        </w:rPr>
        <w:t>плану проектное задание;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3"/>
          <w:tab w:val="left" w:pos="784"/>
        </w:tabs>
        <w:spacing w:line="283" w:lineRule="auto"/>
        <w:ind w:left="126" w:right="166" w:firstLine="180"/>
        <w:jc w:val="both"/>
        <w:rPr>
          <w:sz w:val="25"/>
        </w:rPr>
      </w:pPr>
      <w:r>
        <w:rPr>
          <w:w w:val="95"/>
          <w:sz w:val="25"/>
        </w:rPr>
        <w:t>формулировать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выводы и подкреплять</w:t>
      </w:r>
      <w:r>
        <w:rPr>
          <w:spacing w:val="37"/>
          <w:sz w:val="25"/>
        </w:rPr>
        <w:t xml:space="preserve"> </w:t>
      </w:r>
      <w:r>
        <w:rPr>
          <w:w w:val="95"/>
          <w:sz w:val="25"/>
        </w:rPr>
        <w:t>их доказательствами на основе результатов проведённого</w:t>
      </w:r>
      <w:r>
        <w:rPr>
          <w:sz w:val="25"/>
        </w:rPr>
        <w:t xml:space="preserve"> </w:t>
      </w:r>
      <w:r>
        <w:rPr>
          <w:w w:val="95"/>
          <w:sz w:val="25"/>
        </w:rPr>
        <w:t>наблюдения за языковым материалом (классификации, сравнения, исследования); формулировать</w:t>
      </w:r>
      <w:r>
        <w:rPr>
          <w:spacing w:val="13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помощью учителя вопросы 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процессе анализа предложенного</w:t>
      </w:r>
      <w:r>
        <w:rPr>
          <w:spacing w:val="15"/>
          <w:sz w:val="25"/>
        </w:rPr>
        <w:t xml:space="preserve"> </w:t>
      </w:r>
      <w:r>
        <w:rPr>
          <w:w w:val="95"/>
          <w:sz w:val="25"/>
        </w:rPr>
        <w:t>языкового материала;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4"/>
          <w:tab w:val="left" w:pos="785"/>
        </w:tabs>
        <w:spacing w:line="280" w:lineRule="auto"/>
        <w:ind w:left="123" w:right="352" w:firstLine="183"/>
        <w:jc w:val="both"/>
        <w:rPr>
          <w:sz w:val="25"/>
        </w:rPr>
      </w:pPr>
      <w:r>
        <w:rPr>
          <w:w w:val="95"/>
          <w:sz w:val="25"/>
        </w:rPr>
        <w:t>прогнозировать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возможное развитие процессов, событий 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последствия 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аналогичных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или </w:t>
      </w:r>
      <w:r>
        <w:rPr>
          <w:sz w:val="25"/>
        </w:rPr>
        <w:t>сходных ситуациях.</w:t>
      </w:r>
    </w:p>
    <w:p w:rsidR="00C0204E" w:rsidRDefault="0018533D" w:rsidP="0018533D">
      <w:pPr>
        <w:ind w:left="306"/>
        <w:jc w:val="both"/>
        <w:rPr>
          <w:i/>
          <w:sz w:val="25"/>
        </w:rPr>
      </w:pPr>
      <w:r>
        <w:rPr>
          <w:i/>
          <w:w w:val="95"/>
          <w:sz w:val="25"/>
        </w:rPr>
        <w:t>Работа</w:t>
      </w:r>
      <w:r>
        <w:rPr>
          <w:i/>
          <w:spacing w:val="4"/>
          <w:sz w:val="25"/>
        </w:rPr>
        <w:t xml:space="preserve"> </w:t>
      </w:r>
      <w:r>
        <w:rPr>
          <w:i/>
          <w:w w:val="95"/>
          <w:sz w:val="25"/>
        </w:rPr>
        <w:t>с</w:t>
      </w:r>
      <w:r>
        <w:rPr>
          <w:i/>
          <w:spacing w:val="-11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информацией: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3"/>
          <w:tab w:val="left" w:pos="784"/>
        </w:tabs>
        <w:spacing w:before="26" w:line="285" w:lineRule="auto"/>
        <w:ind w:left="126" w:right="566" w:firstLine="180"/>
        <w:jc w:val="both"/>
        <w:rPr>
          <w:sz w:val="25"/>
        </w:rPr>
      </w:pPr>
      <w:r>
        <w:rPr>
          <w:w w:val="95"/>
          <w:sz w:val="25"/>
        </w:rPr>
        <w:t>выбирать источник получения информации: нужный словарь для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 xml:space="preserve">получения запрашиваемой </w:t>
      </w:r>
      <w:r>
        <w:rPr>
          <w:sz w:val="25"/>
        </w:rPr>
        <w:t>информации, для</w:t>
      </w:r>
      <w:r>
        <w:rPr>
          <w:spacing w:val="-7"/>
          <w:sz w:val="25"/>
        </w:rPr>
        <w:t xml:space="preserve"> </w:t>
      </w:r>
      <w:r>
        <w:rPr>
          <w:sz w:val="25"/>
        </w:rPr>
        <w:t>уточнения;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5"/>
          <w:tab w:val="left" w:pos="786"/>
        </w:tabs>
        <w:spacing w:line="280" w:lineRule="auto"/>
        <w:ind w:left="126" w:right="1147" w:firstLine="180"/>
        <w:jc w:val="both"/>
        <w:rPr>
          <w:sz w:val="25"/>
        </w:rPr>
      </w:pPr>
      <w:r>
        <w:rPr>
          <w:w w:val="95"/>
          <w:sz w:val="25"/>
        </w:rPr>
        <w:t>согласно заданному алгоритму находить представленную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явном виде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информацию в предложенном источнике: в словарях, справочниках;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5"/>
          <w:tab w:val="left" w:pos="786"/>
        </w:tabs>
        <w:spacing w:line="280" w:lineRule="auto"/>
        <w:ind w:left="126" w:right="535" w:firstLine="180"/>
        <w:jc w:val="both"/>
        <w:rPr>
          <w:sz w:val="25"/>
        </w:rPr>
      </w:pPr>
      <w:r>
        <w:rPr>
          <w:w w:val="95"/>
          <w:sz w:val="25"/>
        </w:rPr>
        <w:t>распознавать</w:t>
      </w:r>
      <w:r>
        <w:rPr>
          <w:sz w:val="25"/>
        </w:rPr>
        <w:t xml:space="preserve"> </w:t>
      </w:r>
      <w:r>
        <w:rPr>
          <w:w w:val="95"/>
          <w:sz w:val="25"/>
        </w:rPr>
        <w:t>достоверную</w:t>
      </w:r>
      <w:r>
        <w:rPr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недостоверную</w:t>
      </w:r>
      <w:r>
        <w:rPr>
          <w:spacing w:val="16"/>
          <w:sz w:val="25"/>
        </w:rPr>
        <w:t xml:space="preserve"> </w:t>
      </w:r>
      <w:r>
        <w:rPr>
          <w:w w:val="95"/>
          <w:sz w:val="25"/>
        </w:rPr>
        <w:t>информацию самостоятельно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основании предложенного</w:t>
      </w:r>
      <w:r>
        <w:rPr>
          <w:sz w:val="25"/>
        </w:rPr>
        <w:t xml:space="preserve"> </w:t>
      </w:r>
      <w:r>
        <w:rPr>
          <w:w w:val="95"/>
          <w:sz w:val="25"/>
        </w:rPr>
        <w:t>учителем способа её проверки (обращаясь к словарям, справочникам,</w:t>
      </w:r>
      <w:r>
        <w:rPr>
          <w:sz w:val="25"/>
        </w:rPr>
        <w:t xml:space="preserve"> </w:t>
      </w:r>
      <w:r>
        <w:rPr>
          <w:w w:val="95"/>
          <w:sz w:val="25"/>
        </w:rPr>
        <w:t>учебнику);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5"/>
          <w:tab w:val="left" w:pos="786"/>
        </w:tabs>
        <w:spacing w:line="287" w:lineRule="exact"/>
        <w:ind w:left="785" w:hanging="480"/>
        <w:jc w:val="both"/>
        <w:rPr>
          <w:sz w:val="25"/>
        </w:rPr>
      </w:pPr>
      <w:r>
        <w:rPr>
          <w:w w:val="95"/>
          <w:sz w:val="25"/>
        </w:rPr>
        <w:t>соблюдать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помощью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взрослых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(педагогических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работников,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родителей,</w:t>
      </w:r>
      <w:r>
        <w:rPr>
          <w:spacing w:val="-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законных</w:t>
      </w:r>
    </w:p>
    <w:p w:rsidR="00C0204E" w:rsidRDefault="00C0204E" w:rsidP="0018533D">
      <w:pPr>
        <w:spacing w:line="287" w:lineRule="exact"/>
        <w:jc w:val="both"/>
        <w:rPr>
          <w:sz w:val="25"/>
        </w:rPr>
        <w:sectPr w:rsidR="00C0204E">
          <w:pgSz w:w="11900" w:h="16840"/>
          <w:pgMar w:top="500" w:right="540" w:bottom="280" w:left="540" w:header="720" w:footer="720" w:gutter="0"/>
          <w:cols w:space="720"/>
        </w:sectPr>
      </w:pPr>
    </w:p>
    <w:p w:rsidR="00C0204E" w:rsidRDefault="0018533D" w:rsidP="0018533D">
      <w:pPr>
        <w:pStyle w:val="a3"/>
        <w:spacing w:before="69" w:line="280" w:lineRule="auto"/>
        <w:ind w:left="123" w:right="946" w:firstLine="3"/>
        <w:jc w:val="both"/>
      </w:pPr>
      <w:r>
        <w:rPr>
          <w:w w:val="95"/>
        </w:rPr>
        <w:lastRenderedPageBreak/>
        <w:t>представителей)</w:t>
      </w:r>
      <w:r>
        <w:rPr>
          <w:spacing w:val="-2"/>
          <w:w w:val="95"/>
        </w:rPr>
        <w:t xml:space="preserve"> </w:t>
      </w:r>
      <w:r>
        <w:rPr>
          <w:w w:val="95"/>
        </w:rPr>
        <w:t>правила информационной</w:t>
      </w:r>
      <w:r>
        <w:rPr>
          <w:spacing w:val="-6"/>
          <w:w w:val="95"/>
        </w:rPr>
        <w:t xml:space="preserve"> </w:t>
      </w:r>
      <w:r>
        <w:rPr>
          <w:w w:val="95"/>
        </w:rPr>
        <w:t>безопасности при поиске информации в Интернете (информации о</w:t>
      </w:r>
      <w:r>
        <w:rPr>
          <w:spacing w:val="-1"/>
          <w:w w:val="95"/>
        </w:rPr>
        <w:t xml:space="preserve"> </w:t>
      </w:r>
      <w:r>
        <w:rPr>
          <w:w w:val="95"/>
        </w:rPr>
        <w:t>написании и</w:t>
      </w:r>
      <w:r>
        <w:rPr>
          <w:spacing w:val="-3"/>
          <w:w w:val="95"/>
        </w:rPr>
        <w:t xml:space="preserve"> </w:t>
      </w:r>
      <w:r>
        <w:rPr>
          <w:w w:val="95"/>
        </w:rPr>
        <w:t>произношение слова, о</w:t>
      </w:r>
      <w:r>
        <w:rPr>
          <w:spacing w:val="-4"/>
          <w:w w:val="95"/>
        </w:rPr>
        <w:t xml:space="preserve"> </w:t>
      </w:r>
      <w:r>
        <w:rPr>
          <w:w w:val="95"/>
        </w:rPr>
        <w:t>значении слова, о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происхождении слова, о </w:t>
      </w:r>
      <w:r>
        <w:t>синонимах слова);</w:t>
      </w:r>
    </w:p>
    <w:p w:rsidR="00C0204E" w:rsidRDefault="0018533D" w:rsidP="0018533D">
      <w:pPr>
        <w:pStyle w:val="a3"/>
        <w:spacing w:line="280" w:lineRule="auto"/>
        <w:ind w:left="123" w:right="214" w:firstLine="662"/>
        <w:jc w:val="both"/>
      </w:pPr>
      <w:r>
        <w:rPr>
          <w:w w:val="95"/>
        </w:rPr>
        <w:t>анализировать</w:t>
      </w:r>
      <w:r>
        <w:rPr>
          <w:spacing w:val="13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создавать текстовую, видео, графическую,</w:t>
      </w:r>
      <w:r>
        <w:t xml:space="preserve"> </w:t>
      </w:r>
      <w:r>
        <w:rPr>
          <w:w w:val="95"/>
        </w:rPr>
        <w:t xml:space="preserve">звуковую информацию в </w:t>
      </w:r>
      <w:r>
        <w:t>соответствии с</w:t>
      </w:r>
      <w:r>
        <w:rPr>
          <w:spacing w:val="-1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C0204E" w:rsidRDefault="0018533D" w:rsidP="0018533D">
      <w:pPr>
        <w:pStyle w:val="a3"/>
        <w:spacing w:line="280" w:lineRule="auto"/>
        <w:ind w:left="123" w:right="214" w:firstLine="660"/>
        <w:jc w:val="both"/>
      </w:pPr>
      <w:r>
        <w:rPr>
          <w:w w:val="95"/>
        </w:rPr>
        <w:t>понимать лингвистическую информацию,</w:t>
      </w:r>
      <w:r>
        <w:t xml:space="preserve"> </w:t>
      </w:r>
      <w:r>
        <w:rPr>
          <w:w w:val="95"/>
        </w:rPr>
        <w:t>зафиксированную в виде таблиц, схем; самостоятельно</w:t>
      </w:r>
      <w:r>
        <w:rPr>
          <w:spacing w:val="-6"/>
          <w:w w:val="95"/>
        </w:rPr>
        <w:t xml:space="preserve"> </w:t>
      </w:r>
      <w:r>
        <w:rPr>
          <w:w w:val="95"/>
        </w:rPr>
        <w:t>создавать схемы, таблицы для представления</w:t>
      </w:r>
      <w:r>
        <w:t xml:space="preserve"> </w:t>
      </w:r>
      <w:r>
        <w:rPr>
          <w:w w:val="95"/>
        </w:rPr>
        <w:t>лингвистической</w:t>
      </w:r>
      <w:r>
        <w:rPr>
          <w:spacing w:val="-8"/>
          <w:w w:val="95"/>
        </w:rPr>
        <w:t xml:space="preserve"> </w:t>
      </w:r>
      <w:r>
        <w:rPr>
          <w:w w:val="95"/>
        </w:rPr>
        <w:t>информации.</w:t>
      </w:r>
    </w:p>
    <w:p w:rsidR="00C0204E" w:rsidRDefault="0018533D" w:rsidP="0018533D">
      <w:pPr>
        <w:pStyle w:val="a3"/>
        <w:spacing w:before="122" w:line="280" w:lineRule="auto"/>
        <w:ind w:left="126" w:firstLine="178"/>
        <w:jc w:val="both"/>
      </w:pPr>
      <w:r>
        <w:rPr>
          <w:w w:val="95"/>
        </w:rPr>
        <w:t>К концу обучения в начальной школе у обучающегося</w:t>
      </w:r>
      <w:r>
        <w:t xml:space="preserve"> </w:t>
      </w:r>
      <w:r>
        <w:rPr>
          <w:w w:val="95"/>
        </w:rPr>
        <w:t>формируются</w:t>
      </w:r>
      <w:r>
        <w:rPr>
          <w:spacing w:val="40"/>
        </w:rPr>
        <w:t xml:space="preserve"> </w:t>
      </w:r>
      <w:r>
        <w:rPr>
          <w:w w:val="95"/>
        </w:rPr>
        <w:t xml:space="preserve">коммуникативные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>действия</w:t>
      </w:r>
    </w:p>
    <w:p w:rsidR="00C0204E" w:rsidRDefault="0018533D" w:rsidP="0018533D">
      <w:pPr>
        <w:spacing w:line="282" w:lineRule="exact"/>
        <w:ind w:left="304"/>
        <w:jc w:val="both"/>
        <w:rPr>
          <w:i/>
          <w:sz w:val="25"/>
        </w:rPr>
      </w:pPr>
      <w:r>
        <w:rPr>
          <w:i/>
          <w:spacing w:val="-2"/>
          <w:sz w:val="25"/>
        </w:rPr>
        <w:t>Общение: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3"/>
          <w:tab w:val="left" w:pos="784"/>
        </w:tabs>
        <w:spacing w:before="49" w:line="280" w:lineRule="auto"/>
        <w:ind w:left="126" w:right="1030" w:firstLine="180"/>
        <w:jc w:val="both"/>
        <w:rPr>
          <w:sz w:val="25"/>
        </w:rPr>
      </w:pPr>
      <w:r>
        <w:rPr>
          <w:w w:val="95"/>
          <w:sz w:val="25"/>
        </w:rPr>
        <w:t>воспринимать</w:t>
      </w:r>
      <w:r>
        <w:rPr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формулировать</w:t>
      </w:r>
      <w:r>
        <w:rPr>
          <w:spacing w:val="15"/>
          <w:sz w:val="25"/>
        </w:rPr>
        <w:t xml:space="preserve"> </w:t>
      </w:r>
      <w:r>
        <w:rPr>
          <w:w w:val="95"/>
          <w:sz w:val="25"/>
        </w:rPr>
        <w:t>суждения, выражать эмоции 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 xml:space="preserve">целями и </w:t>
      </w:r>
      <w:r>
        <w:rPr>
          <w:sz w:val="25"/>
        </w:rPr>
        <w:t>условиями</w:t>
      </w:r>
      <w:r>
        <w:rPr>
          <w:spacing w:val="-4"/>
          <w:sz w:val="25"/>
        </w:rPr>
        <w:t xml:space="preserve"> </w:t>
      </w:r>
      <w:r>
        <w:rPr>
          <w:sz w:val="25"/>
        </w:rPr>
        <w:t>общения</w:t>
      </w:r>
      <w:r>
        <w:rPr>
          <w:spacing w:val="-8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знакомой</w:t>
      </w:r>
      <w:r>
        <w:rPr>
          <w:spacing w:val="-5"/>
          <w:sz w:val="25"/>
        </w:rPr>
        <w:t xml:space="preserve"> </w:t>
      </w:r>
      <w:r>
        <w:rPr>
          <w:sz w:val="25"/>
        </w:rPr>
        <w:t>среде;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4"/>
          <w:tab w:val="left" w:pos="785"/>
        </w:tabs>
        <w:spacing w:line="280" w:lineRule="auto"/>
        <w:ind w:left="124" w:right="766" w:firstLine="182"/>
        <w:jc w:val="both"/>
        <w:rPr>
          <w:sz w:val="25"/>
        </w:rPr>
      </w:pPr>
      <w:r>
        <w:rPr>
          <w:w w:val="95"/>
          <w:sz w:val="25"/>
        </w:rPr>
        <w:t>проявлять уважительное отношение к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собеседнику,</w:t>
      </w:r>
      <w:r>
        <w:rPr>
          <w:sz w:val="25"/>
        </w:rPr>
        <w:t xml:space="preserve"> </w:t>
      </w:r>
      <w:r>
        <w:rPr>
          <w:w w:val="95"/>
          <w:sz w:val="25"/>
        </w:rPr>
        <w:t>соблюдать правила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 xml:space="preserve">ведения диалоги и </w:t>
      </w:r>
      <w:r>
        <w:rPr>
          <w:spacing w:val="-2"/>
          <w:sz w:val="25"/>
        </w:rPr>
        <w:t>дискуссии;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4"/>
          <w:tab w:val="left" w:pos="785"/>
        </w:tabs>
        <w:spacing w:before="3"/>
        <w:ind w:left="784" w:hanging="479"/>
        <w:jc w:val="both"/>
        <w:rPr>
          <w:color w:val="0F0F0F"/>
          <w:sz w:val="25"/>
        </w:rPr>
      </w:pPr>
      <w:r>
        <w:rPr>
          <w:spacing w:val="-2"/>
          <w:w w:val="95"/>
          <w:sz w:val="25"/>
        </w:rPr>
        <w:t>признавать</w:t>
      </w:r>
      <w:r>
        <w:rPr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возможность</w:t>
      </w:r>
      <w:r>
        <w:rPr>
          <w:spacing w:val="9"/>
          <w:sz w:val="25"/>
        </w:rPr>
        <w:t xml:space="preserve"> </w:t>
      </w:r>
      <w:r>
        <w:rPr>
          <w:spacing w:val="-2"/>
          <w:w w:val="95"/>
          <w:sz w:val="25"/>
        </w:rPr>
        <w:t>существования</w:t>
      </w:r>
      <w:r>
        <w:rPr>
          <w:spacing w:val="22"/>
          <w:sz w:val="25"/>
        </w:rPr>
        <w:t xml:space="preserve"> </w:t>
      </w:r>
      <w:r>
        <w:rPr>
          <w:spacing w:val="-2"/>
          <w:w w:val="95"/>
          <w:sz w:val="25"/>
        </w:rPr>
        <w:t>разных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точек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зрения;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4"/>
          <w:tab w:val="left" w:pos="785"/>
        </w:tabs>
        <w:spacing w:before="44"/>
        <w:ind w:left="784" w:hanging="479"/>
        <w:jc w:val="both"/>
        <w:rPr>
          <w:color w:val="111111"/>
          <w:sz w:val="25"/>
        </w:rPr>
      </w:pPr>
      <w:r>
        <w:rPr>
          <w:w w:val="95"/>
          <w:sz w:val="25"/>
        </w:rPr>
        <w:t>корректно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аргументированно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высказывать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своё</w:t>
      </w:r>
      <w:r>
        <w:rPr>
          <w:spacing w:val="41"/>
          <w:sz w:val="25"/>
        </w:rPr>
        <w:t xml:space="preserve"> </w:t>
      </w:r>
      <w:r>
        <w:rPr>
          <w:spacing w:val="-2"/>
          <w:w w:val="95"/>
          <w:sz w:val="25"/>
        </w:rPr>
        <w:t>мнение;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5"/>
          <w:tab w:val="left" w:pos="786"/>
        </w:tabs>
        <w:spacing w:before="54"/>
        <w:ind w:left="785" w:hanging="480"/>
        <w:jc w:val="both"/>
        <w:rPr>
          <w:color w:val="161616"/>
          <w:sz w:val="25"/>
        </w:rPr>
      </w:pPr>
      <w:r>
        <w:rPr>
          <w:w w:val="95"/>
          <w:sz w:val="25"/>
        </w:rPr>
        <w:t>строить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речевое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высказывание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поставленной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задачей;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5"/>
          <w:tab w:val="left" w:pos="786"/>
        </w:tabs>
        <w:spacing w:before="48" w:line="280" w:lineRule="auto"/>
        <w:ind w:left="123" w:right="213" w:firstLine="183"/>
        <w:jc w:val="both"/>
        <w:rPr>
          <w:color w:val="161616"/>
          <w:sz w:val="25"/>
        </w:rPr>
      </w:pPr>
      <w:r>
        <w:rPr>
          <w:w w:val="95"/>
          <w:sz w:val="25"/>
        </w:rPr>
        <w:t>создавать устные 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письменные тексты (описание, рассуждение, повествование)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 xml:space="preserve">соответствии </w:t>
      </w:r>
      <w:r>
        <w:rPr>
          <w:sz w:val="25"/>
        </w:rPr>
        <w:t>с речевой ситуацией;</w:t>
      </w:r>
    </w:p>
    <w:p w:rsidR="00C0204E" w:rsidRDefault="0018533D" w:rsidP="0018533D">
      <w:pPr>
        <w:pStyle w:val="a3"/>
        <w:spacing w:line="280" w:lineRule="auto"/>
        <w:ind w:left="128" w:firstLine="657"/>
        <w:jc w:val="both"/>
      </w:pPr>
      <w:r>
        <w:rPr>
          <w:w w:val="95"/>
        </w:rPr>
        <w:t>готовить небольшие публичные выступления о</w:t>
      </w:r>
      <w:r>
        <w:rPr>
          <w:spacing w:val="-6"/>
          <w:w w:val="95"/>
        </w:rPr>
        <w:t xml:space="preserve"> </w:t>
      </w:r>
      <w:r>
        <w:rPr>
          <w:w w:val="95"/>
        </w:rPr>
        <w:t>результатах парной и</w:t>
      </w:r>
      <w:r>
        <w:rPr>
          <w:spacing w:val="-9"/>
          <w:w w:val="95"/>
        </w:rPr>
        <w:t xml:space="preserve"> </w:t>
      </w:r>
      <w:r>
        <w:rPr>
          <w:w w:val="95"/>
        </w:rPr>
        <w:t>групповой работы, о результатах наблюдения, выполненного</w:t>
      </w:r>
      <w:r>
        <w:t xml:space="preserve"> </w:t>
      </w:r>
      <w:r>
        <w:rPr>
          <w:w w:val="95"/>
        </w:rPr>
        <w:t>мини-исследования, проектного задания;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4"/>
          <w:tab w:val="left" w:pos="785"/>
        </w:tabs>
        <w:spacing w:line="287" w:lineRule="exact"/>
        <w:ind w:left="784" w:hanging="479"/>
        <w:jc w:val="both"/>
        <w:rPr>
          <w:sz w:val="25"/>
        </w:rPr>
      </w:pPr>
      <w:r>
        <w:rPr>
          <w:w w:val="95"/>
          <w:sz w:val="25"/>
        </w:rPr>
        <w:t>подбирать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иллюстративный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материал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(рисунки,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фото,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плакаты)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тексту</w:t>
      </w:r>
      <w:r>
        <w:rPr>
          <w:spacing w:val="-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выступления.</w:t>
      </w:r>
    </w:p>
    <w:p w:rsidR="00C0204E" w:rsidRDefault="0018533D" w:rsidP="0018533D">
      <w:pPr>
        <w:pStyle w:val="a3"/>
        <w:spacing w:before="163" w:line="285" w:lineRule="auto"/>
        <w:ind w:left="126" w:firstLine="178"/>
        <w:jc w:val="both"/>
      </w:pPr>
      <w:r>
        <w:rPr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w w:val="95"/>
        </w:rPr>
        <w:t>концу обучения в</w:t>
      </w:r>
      <w:r>
        <w:rPr>
          <w:spacing w:val="-10"/>
          <w:w w:val="95"/>
        </w:rPr>
        <w:t xml:space="preserve"> </w:t>
      </w:r>
      <w:r>
        <w:rPr>
          <w:w w:val="95"/>
        </w:rPr>
        <w:t>начальной школе у</w:t>
      </w:r>
      <w:r>
        <w:rPr>
          <w:spacing w:val="-11"/>
          <w:w w:val="95"/>
        </w:rPr>
        <w:t xml:space="preserve"> </w:t>
      </w:r>
      <w:r>
        <w:rPr>
          <w:w w:val="95"/>
        </w:rPr>
        <w:t>обучающегося</w:t>
      </w:r>
      <w:r>
        <w:t xml:space="preserve"> </w:t>
      </w:r>
      <w:r>
        <w:rPr>
          <w:w w:val="95"/>
        </w:rPr>
        <w:t>формируются</w:t>
      </w:r>
      <w:r>
        <w:rPr>
          <w:spacing w:val="14"/>
        </w:rPr>
        <w:t xml:space="preserve"> </w:t>
      </w:r>
      <w:r>
        <w:rPr>
          <w:b/>
          <w:w w:val="95"/>
        </w:rPr>
        <w:t xml:space="preserve">регулятивные </w:t>
      </w:r>
      <w:r>
        <w:rPr>
          <w:w w:val="95"/>
        </w:rPr>
        <w:t xml:space="preserve">универсальные </w:t>
      </w:r>
      <w:r>
        <w:t>учебные действия.</w:t>
      </w:r>
    </w:p>
    <w:p w:rsidR="00C0204E" w:rsidRDefault="0018533D" w:rsidP="0018533D">
      <w:pPr>
        <w:spacing w:line="280" w:lineRule="exact"/>
        <w:ind w:left="307"/>
        <w:jc w:val="both"/>
        <w:rPr>
          <w:i/>
          <w:sz w:val="25"/>
        </w:rPr>
      </w:pPr>
      <w:r>
        <w:rPr>
          <w:i/>
          <w:spacing w:val="-2"/>
          <w:sz w:val="25"/>
        </w:rPr>
        <w:t>Самоорганизация:</w:t>
      </w:r>
    </w:p>
    <w:p w:rsidR="00C0204E" w:rsidRDefault="0018533D" w:rsidP="0018533D">
      <w:pPr>
        <w:pStyle w:val="a3"/>
        <w:spacing w:before="49"/>
        <w:ind w:left="784"/>
        <w:jc w:val="both"/>
      </w:pPr>
      <w:r>
        <w:rPr>
          <w:w w:val="95"/>
        </w:rPr>
        <w:t>планировать</w:t>
      </w:r>
      <w:r>
        <w:rPr>
          <w:spacing w:val="1"/>
        </w:rPr>
        <w:t xml:space="preserve"> </w:t>
      </w:r>
      <w:r>
        <w:rPr>
          <w:w w:val="95"/>
        </w:rPr>
        <w:t>действия</w:t>
      </w:r>
      <w:r>
        <w:rPr>
          <w:spacing w:val="-3"/>
        </w:rPr>
        <w:t xml:space="preserve"> </w:t>
      </w:r>
      <w:r>
        <w:rPr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w w:val="95"/>
        </w:rPr>
        <w:t>решению</w:t>
      </w:r>
      <w:r>
        <w:rPr>
          <w:spacing w:val="-4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-2"/>
        </w:rPr>
        <w:t xml:space="preserve"> </w:t>
      </w:r>
      <w:r>
        <w:rPr>
          <w:w w:val="95"/>
        </w:rPr>
        <w:t>задачи</w:t>
      </w:r>
      <w:r>
        <w:rPr>
          <w:spacing w:val="-9"/>
          <w:w w:val="95"/>
        </w:rPr>
        <w:t xml:space="preserve"> </w:t>
      </w:r>
      <w:r>
        <w:rPr>
          <w:w w:val="95"/>
        </w:rPr>
        <w:t>для</w:t>
      </w:r>
      <w:r>
        <w:rPr>
          <w:spacing w:val="-12"/>
          <w:w w:val="95"/>
        </w:rPr>
        <w:t xml:space="preserve"> </w:t>
      </w:r>
      <w:r>
        <w:rPr>
          <w:w w:val="95"/>
        </w:rPr>
        <w:t>получения</w:t>
      </w:r>
      <w:r>
        <w:rPr>
          <w:spacing w:val="-1"/>
        </w:rPr>
        <w:t xml:space="preserve"> </w:t>
      </w:r>
      <w:r>
        <w:rPr>
          <w:spacing w:val="-2"/>
          <w:w w:val="95"/>
        </w:rPr>
        <w:t>результата;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3"/>
          <w:tab w:val="left" w:pos="784"/>
        </w:tabs>
        <w:spacing w:before="44"/>
        <w:ind w:left="783"/>
        <w:jc w:val="both"/>
        <w:rPr>
          <w:sz w:val="25"/>
        </w:rPr>
      </w:pPr>
      <w:r>
        <w:rPr>
          <w:spacing w:val="-2"/>
          <w:w w:val="95"/>
          <w:sz w:val="25"/>
        </w:rPr>
        <w:t>выстраивать</w:t>
      </w:r>
      <w:r>
        <w:rPr>
          <w:spacing w:val="20"/>
          <w:sz w:val="25"/>
        </w:rPr>
        <w:t xml:space="preserve"> </w:t>
      </w:r>
      <w:r>
        <w:rPr>
          <w:spacing w:val="-2"/>
          <w:w w:val="95"/>
          <w:sz w:val="25"/>
        </w:rPr>
        <w:t>последовательность</w:t>
      </w:r>
      <w:r>
        <w:rPr>
          <w:spacing w:val="-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выбранных</w:t>
      </w:r>
      <w:r>
        <w:rPr>
          <w:spacing w:val="19"/>
          <w:sz w:val="25"/>
        </w:rPr>
        <w:t xml:space="preserve"> </w:t>
      </w:r>
      <w:r>
        <w:rPr>
          <w:spacing w:val="-2"/>
          <w:w w:val="95"/>
          <w:sz w:val="25"/>
        </w:rPr>
        <w:t>действий.</w:t>
      </w:r>
    </w:p>
    <w:p w:rsidR="00C0204E" w:rsidRDefault="0018533D" w:rsidP="0018533D">
      <w:pPr>
        <w:spacing w:before="53"/>
        <w:ind w:left="307"/>
        <w:jc w:val="both"/>
        <w:rPr>
          <w:i/>
          <w:sz w:val="25"/>
        </w:rPr>
      </w:pPr>
      <w:r>
        <w:rPr>
          <w:i/>
          <w:spacing w:val="-2"/>
          <w:sz w:val="25"/>
        </w:rPr>
        <w:t>Самоконтроль:</w:t>
      </w:r>
    </w:p>
    <w:p w:rsidR="00C0204E" w:rsidRDefault="0018533D" w:rsidP="0018533D">
      <w:pPr>
        <w:pStyle w:val="a3"/>
        <w:spacing w:before="44"/>
        <w:ind w:left="788"/>
        <w:jc w:val="both"/>
      </w:pPr>
      <w:r>
        <w:rPr>
          <w:w w:val="95"/>
        </w:rPr>
        <w:t>устанавливать</w:t>
      </w:r>
      <w:r>
        <w:rPr>
          <w:spacing w:val="-2"/>
        </w:rPr>
        <w:t xml:space="preserve"> </w:t>
      </w:r>
      <w:r>
        <w:rPr>
          <w:w w:val="95"/>
        </w:rPr>
        <w:t>причины</w:t>
      </w:r>
      <w:r>
        <w:rPr>
          <w:spacing w:val="-7"/>
          <w:w w:val="95"/>
        </w:rPr>
        <w:t xml:space="preserve"> </w:t>
      </w:r>
      <w:r>
        <w:rPr>
          <w:w w:val="95"/>
        </w:rPr>
        <w:t>успеха/неудач</w:t>
      </w:r>
      <w:r>
        <w:rPr>
          <w:spacing w:val="-2"/>
        </w:rPr>
        <w:t xml:space="preserve"> </w:t>
      </w:r>
      <w:r>
        <w:rPr>
          <w:w w:val="95"/>
        </w:rPr>
        <w:t>учебной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деятельности;</w:t>
      </w:r>
    </w:p>
    <w:p w:rsidR="00C0204E" w:rsidRDefault="0018533D" w:rsidP="0018533D">
      <w:pPr>
        <w:pStyle w:val="a3"/>
        <w:spacing w:before="53" w:line="280" w:lineRule="auto"/>
        <w:ind w:left="785" w:hanging="2"/>
        <w:jc w:val="both"/>
      </w:pPr>
      <w:r>
        <w:rPr>
          <w:w w:val="95"/>
        </w:rPr>
        <w:t>корректировать</w:t>
      </w:r>
      <w:r>
        <w:rPr>
          <w:spacing w:val="-3"/>
          <w:w w:val="95"/>
        </w:rPr>
        <w:t xml:space="preserve"> </w:t>
      </w:r>
      <w:r>
        <w:rPr>
          <w:w w:val="95"/>
        </w:rPr>
        <w:t>свои учебные действия для преодоления</w:t>
      </w:r>
      <w:r>
        <w:t xml:space="preserve"> </w:t>
      </w:r>
      <w:r>
        <w:rPr>
          <w:w w:val="95"/>
        </w:rPr>
        <w:t>речевых и</w:t>
      </w:r>
      <w:r>
        <w:rPr>
          <w:spacing w:val="-6"/>
          <w:w w:val="95"/>
        </w:rPr>
        <w:t xml:space="preserve"> </w:t>
      </w:r>
      <w:r>
        <w:rPr>
          <w:w w:val="95"/>
        </w:rPr>
        <w:t>орфографических</w:t>
      </w:r>
      <w:r>
        <w:rPr>
          <w:spacing w:val="-8"/>
          <w:w w:val="95"/>
        </w:rPr>
        <w:t xml:space="preserve"> </w:t>
      </w:r>
      <w:r>
        <w:rPr>
          <w:w w:val="95"/>
        </w:rPr>
        <w:t>ошибок; соотносить результат деятельности с поставленной</w:t>
      </w:r>
      <w:r>
        <w:t xml:space="preserve"> </w:t>
      </w:r>
      <w:r>
        <w:rPr>
          <w:w w:val="95"/>
        </w:rPr>
        <w:t>учебной задачей по выделению,</w:t>
      </w:r>
    </w:p>
    <w:p w:rsidR="00C0204E" w:rsidRDefault="0018533D" w:rsidP="0018533D">
      <w:pPr>
        <w:pStyle w:val="a3"/>
        <w:spacing w:line="282" w:lineRule="exact"/>
        <w:ind w:left="128"/>
        <w:jc w:val="both"/>
      </w:pPr>
      <w:r>
        <w:rPr>
          <w:spacing w:val="-2"/>
          <w:w w:val="95"/>
        </w:rPr>
        <w:t>характеристике,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использованию</w:t>
      </w:r>
      <w:r>
        <w:rPr>
          <w:spacing w:val="29"/>
        </w:rPr>
        <w:t xml:space="preserve"> </w:t>
      </w:r>
      <w:r>
        <w:rPr>
          <w:spacing w:val="-2"/>
          <w:w w:val="95"/>
        </w:rPr>
        <w:t>языковых</w:t>
      </w:r>
      <w:r>
        <w:rPr>
          <w:spacing w:val="18"/>
        </w:rPr>
        <w:t xml:space="preserve"> </w:t>
      </w:r>
      <w:r>
        <w:rPr>
          <w:spacing w:val="-2"/>
          <w:w w:val="95"/>
        </w:rPr>
        <w:t>единиц;</w:t>
      </w:r>
    </w:p>
    <w:p w:rsidR="00C0204E" w:rsidRDefault="0018533D" w:rsidP="0018533D">
      <w:pPr>
        <w:pStyle w:val="a3"/>
        <w:spacing w:before="53" w:line="280" w:lineRule="auto"/>
        <w:ind w:left="123" w:right="214" w:firstLine="660"/>
        <w:jc w:val="both"/>
      </w:pPr>
      <w:r>
        <w:rPr>
          <w:w w:val="95"/>
        </w:rPr>
        <w:t>находить ошибку, допущенную</w:t>
      </w:r>
      <w:r>
        <w:t xml:space="preserve"> </w:t>
      </w:r>
      <w:r>
        <w:rPr>
          <w:w w:val="95"/>
        </w:rPr>
        <w:t>при</w:t>
      </w:r>
      <w:r>
        <w:rPr>
          <w:spacing w:val="-8"/>
          <w:w w:val="95"/>
        </w:rPr>
        <w:t xml:space="preserve"> </w:t>
      </w:r>
      <w:r>
        <w:rPr>
          <w:w w:val="95"/>
        </w:rPr>
        <w:t>работе</w:t>
      </w:r>
      <w:r>
        <w:rPr>
          <w:spacing w:val="-1"/>
          <w:w w:val="95"/>
        </w:rPr>
        <w:t xml:space="preserve"> </w:t>
      </w:r>
      <w:r>
        <w:rPr>
          <w:w w:val="95"/>
        </w:rPr>
        <w:t>с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языковым материалом, находить </w:t>
      </w:r>
      <w:r>
        <w:t>орфографическую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пунктуационную</w:t>
      </w:r>
      <w:r>
        <w:rPr>
          <w:spacing w:val="-15"/>
        </w:rPr>
        <w:t xml:space="preserve"> </w:t>
      </w:r>
      <w:r>
        <w:t>ошибку;</w:t>
      </w:r>
    </w:p>
    <w:p w:rsidR="00C0204E" w:rsidRDefault="0018533D" w:rsidP="0018533D">
      <w:pPr>
        <w:pStyle w:val="a3"/>
        <w:spacing w:line="280" w:lineRule="auto"/>
        <w:ind w:left="123" w:right="214" w:firstLine="662"/>
        <w:jc w:val="both"/>
      </w:pPr>
      <w:r>
        <w:rPr>
          <w:w w:val="95"/>
        </w:rPr>
        <w:t>сравнивать результаты своей деятельности</w:t>
      </w:r>
      <w: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>деятельности</w:t>
      </w:r>
      <w:r>
        <w:t xml:space="preserve"> </w:t>
      </w:r>
      <w:r>
        <w:rPr>
          <w:w w:val="95"/>
        </w:rPr>
        <w:t>одноклассников,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объективно </w:t>
      </w:r>
      <w:r>
        <w:rPr>
          <w:spacing w:val="-2"/>
        </w:rPr>
        <w:t>оценивать их</w:t>
      </w:r>
      <w:r>
        <w:rPr>
          <w:spacing w:val="-9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предложенным</w:t>
      </w:r>
      <w:r>
        <w:t xml:space="preserve"> </w:t>
      </w:r>
      <w:r>
        <w:rPr>
          <w:spacing w:val="-2"/>
        </w:rPr>
        <w:t>критериям.</w:t>
      </w:r>
    </w:p>
    <w:p w:rsidR="00C0204E" w:rsidRDefault="0018533D" w:rsidP="0018533D">
      <w:pPr>
        <w:pStyle w:val="2"/>
        <w:spacing w:before="191"/>
        <w:ind w:left="126"/>
        <w:jc w:val="both"/>
      </w:pPr>
      <w:r>
        <w:rPr>
          <w:spacing w:val="-2"/>
          <w:w w:val="95"/>
        </w:rPr>
        <w:t>Совместная</w:t>
      </w:r>
      <w:r>
        <w:rPr>
          <w:spacing w:val="6"/>
        </w:rPr>
        <w:t xml:space="preserve"> </w:t>
      </w:r>
      <w:r>
        <w:rPr>
          <w:spacing w:val="-2"/>
        </w:rPr>
        <w:t>деятельность: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3"/>
          <w:tab w:val="left" w:pos="784"/>
        </w:tabs>
        <w:spacing w:before="97" w:line="278" w:lineRule="auto"/>
        <w:ind w:left="126" w:right="763" w:firstLine="180"/>
        <w:jc w:val="both"/>
        <w:rPr>
          <w:sz w:val="25"/>
        </w:rPr>
      </w:pPr>
      <w:r>
        <w:rPr>
          <w:w w:val="95"/>
          <w:sz w:val="25"/>
        </w:rPr>
        <w:t>формулировать</w:t>
      </w:r>
      <w:r>
        <w:rPr>
          <w:spacing w:val="20"/>
          <w:sz w:val="25"/>
        </w:rPr>
        <w:t xml:space="preserve"> </w:t>
      </w:r>
      <w:r>
        <w:rPr>
          <w:w w:val="95"/>
          <w:sz w:val="25"/>
        </w:rPr>
        <w:t>краткосрочные</w:t>
      </w:r>
      <w:r>
        <w:rPr>
          <w:spacing w:val="18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долгосрочные</w:t>
      </w:r>
      <w:r>
        <w:rPr>
          <w:spacing w:val="17"/>
          <w:sz w:val="25"/>
        </w:rPr>
        <w:t xml:space="preserve"> </w:t>
      </w:r>
      <w:r>
        <w:rPr>
          <w:w w:val="95"/>
          <w:sz w:val="25"/>
        </w:rPr>
        <w:t>цели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(индивидуальные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учётом участия в коллективных</w:t>
      </w:r>
      <w:r>
        <w:rPr>
          <w:sz w:val="25"/>
        </w:rPr>
        <w:t xml:space="preserve"> </w:t>
      </w:r>
      <w:r>
        <w:rPr>
          <w:w w:val="95"/>
          <w:sz w:val="25"/>
        </w:rPr>
        <w:t>задачах) в стандартной (типовой) ситуации на основе предложенного</w:t>
      </w:r>
      <w:r>
        <w:rPr>
          <w:spacing w:val="34"/>
          <w:sz w:val="25"/>
        </w:rPr>
        <w:t xml:space="preserve"> </w:t>
      </w:r>
      <w:r>
        <w:rPr>
          <w:w w:val="95"/>
          <w:sz w:val="25"/>
        </w:rPr>
        <w:t>учителем формата планирования, распределения промежуточных</w:t>
      </w:r>
      <w:r>
        <w:rPr>
          <w:sz w:val="25"/>
        </w:rPr>
        <w:t xml:space="preserve"> </w:t>
      </w:r>
      <w:r>
        <w:rPr>
          <w:w w:val="95"/>
          <w:sz w:val="25"/>
        </w:rPr>
        <w:t>шагов и сроков;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4"/>
          <w:tab w:val="left" w:pos="785"/>
        </w:tabs>
        <w:spacing w:before="7" w:line="280" w:lineRule="auto"/>
        <w:ind w:right="515" w:firstLine="178"/>
        <w:jc w:val="both"/>
        <w:rPr>
          <w:sz w:val="25"/>
        </w:rPr>
      </w:pPr>
      <w:r>
        <w:rPr>
          <w:w w:val="95"/>
          <w:sz w:val="25"/>
        </w:rPr>
        <w:t>принимать цель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совместной деятельности,</w:t>
      </w:r>
      <w:r>
        <w:rPr>
          <w:spacing w:val="13"/>
          <w:sz w:val="25"/>
        </w:rPr>
        <w:t xml:space="preserve"> </w:t>
      </w:r>
      <w:r>
        <w:rPr>
          <w:w w:val="95"/>
          <w:sz w:val="25"/>
        </w:rPr>
        <w:t>коллективно строить действия по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её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достижению: распределять роли, договариваться, обсуждать процесс и результат совместной работы;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6"/>
          <w:tab w:val="left" w:pos="787"/>
        </w:tabs>
        <w:spacing w:before="79"/>
        <w:ind w:left="786" w:hanging="481"/>
        <w:jc w:val="both"/>
        <w:rPr>
          <w:sz w:val="16"/>
        </w:rPr>
      </w:pPr>
      <w:proofErr w:type="gramStart"/>
      <w:r>
        <w:rPr>
          <w:sz w:val="16"/>
        </w:rPr>
        <w:t>П]ЗОЯВЛЯТЬ</w:t>
      </w:r>
      <w:proofErr w:type="gramEnd"/>
      <w:r>
        <w:rPr>
          <w:spacing w:val="23"/>
          <w:sz w:val="16"/>
        </w:rPr>
        <w:t xml:space="preserve"> </w:t>
      </w:r>
      <w:r>
        <w:rPr>
          <w:sz w:val="16"/>
        </w:rPr>
        <w:t>ГОТОВНОСТЬ</w:t>
      </w:r>
      <w:r>
        <w:rPr>
          <w:spacing w:val="20"/>
          <w:sz w:val="16"/>
        </w:rPr>
        <w:t xml:space="preserve"> </w:t>
      </w:r>
      <w:r>
        <w:rPr>
          <w:sz w:val="16"/>
        </w:rPr>
        <w:t>]Э</w:t>
      </w:r>
      <w:r>
        <w:rPr>
          <w:spacing w:val="75"/>
          <w:sz w:val="16"/>
        </w:rPr>
        <w:t xml:space="preserve"> </w:t>
      </w:r>
      <w:r>
        <w:rPr>
          <w:b/>
          <w:sz w:val="16"/>
        </w:rPr>
        <w:t>КОВОДИТЬ,</w:t>
      </w:r>
      <w:r>
        <w:rPr>
          <w:b/>
          <w:spacing w:val="32"/>
          <w:sz w:val="16"/>
        </w:rPr>
        <w:t xml:space="preserve"> </w:t>
      </w:r>
      <w:r>
        <w:rPr>
          <w:b/>
          <w:sz w:val="16"/>
        </w:rPr>
        <w:t>ВЫПОЛНЯТЬ</w:t>
      </w:r>
      <w:r>
        <w:rPr>
          <w:b/>
          <w:spacing w:val="34"/>
          <w:sz w:val="16"/>
        </w:rPr>
        <w:t xml:space="preserve"> </w:t>
      </w:r>
      <w:r>
        <w:rPr>
          <w:b/>
          <w:sz w:val="16"/>
        </w:rPr>
        <w:t>ПО]Э</w:t>
      </w:r>
      <w:r>
        <w:rPr>
          <w:b/>
          <w:spacing w:val="74"/>
          <w:sz w:val="16"/>
        </w:rPr>
        <w:t xml:space="preserve"> </w:t>
      </w:r>
      <w:proofErr w:type="spellStart"/>
      <w:r>
        <w:rPr>
          <w:b/>
          <w:sz w:val="16"/>
        </w:rPr>
        <w:t>ЧeHИЯ</w:t>
      </w:r>
      <w:proofErr w:type="spellEnd"/>
      <w:r>
        <w:rPr>
          <w:b/>
          <w:sz w:val="16"/>
        </w:rPr>
        <w:t>,</w:t>
      </w:r>
      <w:r>
        <w:rPr>
          <w:b/>
          <w:spacing w:val="29"/>
          <w:sz w:val="16"/>
        </w:rPr>
        <w:t xml:space="preserve"> </w:t>
      </w:r>
      <w:r>
        <w:rPr>
          <w:b/>
          <w:sz w:val="16"/>
        </w:rPr>
        <w:t>ПОДЧИНЯТЬСЯ,</w:t>
      </w:r>
      <w:r>
        <w:rPr>
          <w:b/>
          <w:spacing w:val="46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С£tMOCTOЯTeЛЬHO</w:t>
      </w:r>
      <w:proofErr w:type="spellEnd"/>
    </w:p>
    <w:p w:rsidR="00C0204E" w:rsidRDefault="0018533D" w:rsidP="0018533D">
      <w:pPr>
        <w:pStyle w:val="a3"/>
        <w:spacing w:before="68"/>
        <w:ind w:left="128"/>
        <w:jc w:val="both"/>
      </w:pPr>
      <w:r>
        <w:rPr>
          <w:w w:val="95"/>
        </w:rPr>
        <w:t>разрешать</w:t>
      </w:r>
      <w:r>
        <w:rPr>
          <w:spacing w:val="-2"/>
          <w:w w:val="95"/>
        </w:rPr>
        <w:t xml:space="preserve"> </w:t>
      </w:r>
      <w:r>
        <w:rPr>
          <w:spacing w:val="-2"/>
        </w:rPr>
        <w:t>конфликты;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5"/>
          <w:tab w:val="left" w:pos="786"/>
        </w:tabs>
        <w:spacing w:before="53"/>
        <w:ind w:left="785" w:hanging="480"/>
        <w:jc w:val="both"/>
        <w:rPr>
          <w:sz w:val="25"/>
        </w:rPr>
      </w:pPr>
      <w:r>
        <w:rPr>
          <w:w w:val="95"/>
          <w:sz w:val="25"/>
        </w:rPr>
        <w:t>ответственно</w:t>
      </w:r>
      <w:r>
        <w:rPr>
          <w:sz w:val="25"/>
        </w:rPr>
        <w:t xml:space="preserve"> </w:t>
      </w:r>
      <w:r>
        <w:rPr>
          <w:w w:val="95"/>
          <w:sz w:val="25"/>
        </w:rPr>
        <w:t>выполнять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свою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часть</w:t>
      </w:r>
      <w:r>
        <w:rPr>
          <w:spacing w:val="-6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работы;</w:t>
      </w:r>
    </w:p>
    <w:p w:rsidR="00C0204E" w:rsidRDefault="00C0204E" w:rsidP="0018533D">
      <w:pPr>
        <w:jc w:val="both"/>
        <w:rPr>
          <w:sz w:val="25"/>
        </w:rPr>
        <w:sectPr w:rsidR="00C0204E">
          <w:pgSz w:w="11900" w:h="16840"/>
          <w:pgMar w:top="480" w:right="540" w:bottom="280" w:left="540" w:header="720" w:footer="720" w:gutter="0"/>
          <w:cols w:space="720"/>
        </w:sectPr>
      </w:pP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5"/>
          <w:tab w:val="left" w:pos="786"/>
        </w:tabs>
        <w:spacing w:before="73"/>
        <w:ind w:left="785" w:hanging="480"/>
        <w:jc w:val="both"/>
        <w:rPr>
          <w:sz w:val="25"/>
        </w:rPr>
      </w:pPr>
      <w:r>
        <w:rPr>
          <w:w w:val="95"/>
          <w:sz w:val="25"/>
        </w:rPr>
        <w:lastRenderedPageBreak/>
        <w:t>оценивать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свой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вклад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общий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результат;</w:t>
      </w:r>
    </w:p>
    <w:p w:rsidR="00C0204E" w:rsidRDefault="0018533D" w:rsidP="0018533D">
      <w:pPr>
        <w:pStyle w:val="a3"/>
        <w:spacing w:before="48"/>
        <w:ind w:left="788"/>
        <w:jc w:val="both"/>
      </w:pPr>
      <w:r>
        <w:rPr>
          <w:w w:val="95"/>
        </w:rPr>
        <w:t>выполнять</w:t>
      </w:r>
      <w:r>
        <w:rPr>
          <w:spacing w:val="-6"/>
          <w:w w:val="95"/>
        </w:rPr>
        <w:t xml:space="preserve"> </w:t>
      </w:r>
      <w:r>
        <w:rPr>
          <w:w w:val="95"/>
        </w:rPr>
        <w:t>совместные</w:t>
      </w:r>
      <w:r>
        <w:rPr>
          <w:spacing w:val="-2"/>
        </w:rPr>
        <w:t xml:space="preserve"> </w:t>
      </w:r>
      <w:r>
        <w:rPr>
          <w:w w:val="95"/>
        </w:rPr>
        <w:t>проектные</w:t>
      </w:r>
      <w:r>
        <w:rPr>
          <w:spacing w:val="-3"/>
          <w:w w:val="95"/>
        </w:rPr>
        <w:t xml:space="preserve"> </w:t>
      </w:r>
      <w:r>
        <w:rPr>
          <w:w w:val="95"/>
        </w:rPr>
        <w:t>задания</w:t>
      </w:r>
      <w:r>
        <w:rPr>
          <w:spacing w:val="-8"/>
          <w:w w:val="95"/>
        </w:rPr>
        <w:t xml:space="preserve"> </w:t>
      </w:r>
      <w:r>
        <w:rPr>
          <w:w w:val="95"/>
        </w:rPr>
        <w:t>с</w:t>
      </w:r>
      <w:r>
        <w:rPr>
          <w:spacing w:val="-13"/>
          <w:w w:val="95"/>
        </w:rPr>
        <w:t xml:space="preserve"> </w:t>
      </w:r>
      <w:r>
        <w:rPr>
          <w:w w:val="95"/>
        </w:rPr>
        <w:t>опорой</w:t>
      </w:r>
      <w:r>
        <w:rPr>
          <w:spacing w:val="-4"/>
          <w:w w:val="95"/>
        </w:rPr>
        <w:t xml:space="preserve"> </w:t>
      </w:r>
      <w:r>
        <w:rPr>
          <w:w w:val="95"/>
        </w:rPr>
        <w:t>на</w:t>
      </w:r>
      <w:r>
        <w:rPr>
          <w:spacing w:val="-12"/>
          <w:w w:val="95"/>
        </w:rPr>
        <w:t xml:space="preserve"> </w:t>
      </w:r>
      <w:r>
        <w:rPr>
          <w:w w:val="95"/>
        </w:rPr>
        <w:t>предложенные</w:t>
      </w:r>
      <w:r>
        <w:t xml:space="preserve"> </w:t>
      </w:r>
      <w:r>
        <w:rPr>
          <w:spacing w:val="-2"/>
          <w:w w:val="95"/>
        </w:rPr>
        <w:t>образцы.</w:t>
      </w:r>
    </w:p>
    <w:p w:rsidR="00C0204E" w:rsidRDefault="0018533D" w:rsidP="0018533D">
      <w:pPr>
        <w:pStyle w:val="1"/>
        <w:spacing w:before="241"/>
        <w:jc w:val="both"/>
      </w:pPr>
      <w:r>
        <w:rPr>
          <w:w w:val="90"/>
        </w:rPr>
        <w:t>ПРЕДМЕТНЫЕ</w:t>
      </w:r>
      <w:r>
        <w:rPr>
          <w:spacing w:val="76"/>
        </w:rPr>
        <w:t xml:space="preserve"> </w:t>
      </w:r>
      <w:r>
        <w:rPr>
          <w:spacing w:val="-2"/>
          <w:w w:val="95"/>
        </w:rPr>
        <w:t>РЕЗУЛЬТАТЫ</w:t>
      </w:r>
    </w:p>
    <w:p w:rsidR="00C0204E" w:rsidRDefault="0018533D" w:rsidP="0018533D">
      <w:pPr>
        <w:pStyle w:val="a3"/>
        <w:spacing w:before="144"/>
        <w:ind w:left="304"/>
        <w:jc w:val="both"/>
      </w:pPr>
      <w:r>
        <w:rPr>
          <w:w w:val="95"/>
        </w:rPr>
        <w:t>К</w:t>
      </w:r>
      <w:r>
        <w:t xml:space="preserve"> </w:t>
      </w:r>
      <w:r>
        <w:rPr>
          <w:w w:val="95"/>
        </w:rPr>
        <w:t>концу</w:t>
      </w:r>
      <w:r>
        <w:rPr>
          <w:spacing w:val="10"/>
        </w:rPr>
        <w:t xml:space="preserve"> </w:t>
      </w:r>
      <w:r>
        <w:rPr>
          <w:w w:val="95"/>
        </w:rPr>
        <w:t>обучения</w:t>
      </w:r>
      <w:r>
        <w:rPr>
          <w:spacing w:val="14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первом</w:t>
      </w:r>
      <w:r>
        <w:rPr>
          <w:spacing w:val="19"/>
        </w:rPr>
        <w:t xml:space="preserve"> </w:t>
      </w:r>
      <w:r>
        <w:rPr>
          <w:w w:val="95"/>
        </w:rPr>
        <w:t>классе</w:t>
      </w:r>
      <w:r>
        <w:rPr>
          <w:spacing w:val="5"/>
        </w:rPr>
        <w:t xml:space="preserve"> </w:t>
      </w:r>
      <w:r>
        <w:rPr>
          <w:w w:val="95"/>
        </w:rPr>
        <w:t>обучающийся</w:t>
      </w:r>
      <w:r>
        <w:rPr>
          <w:spacing w:val="24"/>
        </w:rPr>
        <w:t xml:space="preserve"> </w:t>
      </w:r>
      <w:r>
        <w:rPr>
          <w:spacing w:val="-2"/>
          <w:w w:val="95"/>
        </w:rPr>
        <w:t>научится: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5"/>
          <w:tab w:val="left" w:pos="786"/>
        </w:tabs>
        <w:spacing w:before="49"/>
        <w:ind w:left="785" w:hanging="480"/>
        <w:jc w:val="both"/>
        <w:rPr>
          <w:sz w:val="25"/>
        </w:rPr>
      </w:pPr>
      <w:r>
        <w:rPr>
          <w:w w:val="95"/>
          <w:sz w:val="25"/>
        </w:rPr>
        <w:t>различать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слово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предложение;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вычленять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слова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из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предложений;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3"/>
          <w:tab w:val="left" w:pos="784"/>
        </w:tabs>
        <w:spacing w:before="49"/>
        <w:ind w:left="783"/>
        <w:jc w:val="both"/>
        <w:rPr>
          <w:sz w:val="25"/>
        </w:rPr>
      </w:pPr>
      <w:r>
        <w:rPr>
          <w:w w:val="95"/>
          <w:sz w:val="25"/>
        </w:rPr>
        <w:t>вычленять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звуки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из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слова;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5"/>
          <w:tab w:val="left" w:pos="786"/>
        </w:tabs>
        <w:spacing w:before="48" w:line="280" w:lineRule="auto"/>
        <w:ind w:right="746" w:firstLine="178"/>
        <w:jc w:val="both"/>
        <w:rPr>
          <w:sz w:val="25"/>
        </w:rPr>
      </w:pPr>
      <w:r>
        <w:rPr>
          <w:w w:val="95"/>
          <w:sz w:val="25"/>
        </w:rPr>
        <w:t>различать гласные 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согласные звуки (в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том числе различать 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слове согласный звук [й’]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 xml:space="preserve">и </w:t>
      </w:r>
      <w:r>
        <w:rPr>
          <w:sz w:val="25"/>
        </w:rPr>
        <w:t>гласный звук [и]);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5"/>
          <w:tab w:val="left" w:pos="786"/>
        </w:tabs>
        <w:spacing w:line="287" w:lineRule="exact"/>
        <w:ind w:left="785" w:hanging="480"/>
        <w:jc w:val="both"/>
        <w:rPr>
          <w:sz w:val="25"/>
        </w:rPr>
      </w:pPr>
      <w:r>
        <w:rPr>
          <w:w w:val="95"/>
          <w:sz w:val="25"/>
        </w:rPr>
        <w:t>различать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ударные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безударные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гласные</w:t>
      </w:r>
      <w:r>
        <w:rPr>
          <w:spacing w:val="-6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звуки;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5"/>
          <w:tab w:val="left" w:pos="786"/>
        </w:tabs>
        <w:spacing w:before="49"/>
        <w:ind w:left="785" w:hanging="480"/>
        <w:jc w:val="both"/>
        <w:rPr>
          <w:sz w:val="25"/>
        </w:rPr>
      </w:pPr>
      <w:r>
        <w:rPr>
          <w:w w:val="95"/>
          <w:sz w:val="25"/>
        </w:rPr>
        <w:t>различать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согласные</w:t>
      </w:r>
      <w:r>
        <w:rPr>
          <w:spacing w:val="6"/>
          <w:sz w:val="25"/>
        </w:rPr>
        <w:t xml:space="preserve"> </w:t>
      </w:r>
      <w:r>
        <w:rPr>
          <w:w w:val="95"/>
          <w:sz w:val="25"/>
        </w:rPr>
        <w:t>звуки: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мягкие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твёрдые,</w:t>
      </w:r>
      <w:r>
        <w:rPr>
          <w:sz w:val="25"/>
        </w:rPr>
        <w:t xml:space="preserve"> </w:t>
      </w:r>
      <w:r>
        <w:rPr>
          <w:w w:val="95"/>
          <w:sz w:val="25"/>
        </w:rPr>
        <w:t>звонкие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глухие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(вне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слова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9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слове);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29"/>
        </w:tabs>
        <w:spacing w:before="48"/>
        <w:ind w:left="728" w:hanging="423"/>
        <w:jc w:val="both"/>
        <w:rPr>
          <w:sz w:val="25"/>
        </w:rPr>
      </w:pPr>
      <w:r>
        <w:rPr>
          <w:w w:val="95"/>
          <w:sz w:val="25"/>
        </w:rPr>
        <w:t>различать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понятия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«звук»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«буква»;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24"/>
        </w:tabs>
        <w:spacing w:before="54" w:line="276" w:lineRule="auto"/>
        <w:ind w:left="123" w:right="1007" w:firstLine="183"/>
        <w:jc w:val="both"/>
        <w:rPr>
          <w:sz w:val="25"/>
        </w:rPr>
      </w:pPr>
      <w:r>
        <w:rPr>
          <w:w w:val="95"/>
          <w:sz w:val="25"/>
        </w:rPr>
        <w:t>определять количество слогов 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слове; делить слова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 xml:space="preserve">слоги (простые случаи: слова без </w:t>
      </w:r>
      <w:r>
        <w:rPr>
          <w:spacing w:val="-2"/>
          <w:sz w:val="25"/>
        </w:rPr>
        <w:t>стечения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согласных); определять 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слове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ударный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слог;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5"/>
          <w:tab w:val="left" w:pos="786"/>
        </w:tabs>
        <w:spacing w:before="10"/>
        <w:ind w:left="785" w:hanging="480"/>
        <w:jc w:val="both"/>
        <w:rPr>
          <w:color w:val="0E0E0E"/>
          <w:sz w:val="25"/>
        </w:rPr>
      </w:pPr>
      <w:r>
        <w:rPr>
          <w:w w:val="95"/>
          <w:sz w:val="25"/>
        </w:rPr>
        <w:t>обозначать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письме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мягкость</w:t>
      </w:r>
      <w:r>
        <w:rPr>
          <w:spacing w:val="6"/>
          <w:sz w:val="25"/>
        </w:rPr>
        <w:t xml:space="preserve"> </w:t>
      </w:r>
      <w:r>
        <w:rPr>
          <w:w w:val="95"/>
          <w:sz w:val="25"/>
        </w:rPr>
        <w:t>согласных</w:t>
      </w:r>
      <w:r>
        <w:rPr>
          <w:spacing w:val="12"/>
          <w:sz w:val="25"/>
        </w:rPr>
        <w:t xml:space="preserve"> </w:t>
      </w:r>
      <w:r>
        <w:rPr>
          <w:w w:val="95"/>
          <w:sz w:val="25"/>
        </w:rPr>
        <w:t>звуков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буквами</w:t>
      </w:r>
      <w:r>
        <w:rPr>
          <w:spacing w:val="-3"/>
          <w:sz w:val="25"/>
        </w:rPr>
        <w:t xml:space="preserve"> </w:t>
      </w:r>
      <w:r>
        <w:rPr>
          <w:i/>
          <w:w w:val="95"/>
          <w:sz w:val="25"/>
        </w:rPr>
        <w:t>е,</w:t>
      </w:r>
      <w:r>
        <w:rPr>
          <w:i/>
          <w:spacing w:val="-15"/>
          <w:w w:val="95"/>
          <w:sz w:val="25"/>
        </w:rPr>
        <w:t xml:space="preserve"> </w:t>
      </w:r>
      <w:r>
        <w:rPr>
          <w:i/>
          <w:w w:val="95"/>
          <w:sz w:val="25"/>
        </w:rPr>
        <w:t>ё,</w:t>
      </w:r>
      <w:r>
        <w:rPr>
          <w:i/>
          <w:spacing w:val="-16"/>
          <w:w w:val="95"/>
          <w:sz w:val="25"/>
        </w:rPr>
        <w:t xml:space="preserve"> </w:t>
      </w:r>
      <w:r>
        <w:rPr>
          <w:i/>
          <w:w w:val="95"/>
          <w:sz w:val="25"/>
        </w:rPr>
        <w:t>ю,</w:t>
      </w:r>
      <w:r>
        <w:rPr>
          <w:i/>
          <w:spacing w:val="-26"/>
          <w:w w:val="95"/>
          <w:sz w:val="25"/>
        </w:rPr>
        <w:t xml:space="preserve"> </w:t>
      </w:r>
      <w:r>
        <w:rPr>
          <w:w w:val="95"/>
          <w:sz w:val="25"/>
        </w:rPr>
        <w:t>л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буквой</w:t>
      </w:r>
      <w:r>
        <w:rPr>
          <w:spacing w:val="13"/>
          <w:sz w:val="25"/>
        </w:rPr>
        <w:t xml:space="preserve"> </w:t>
      </w:r>
      <w:r>
        <w:rPr>
          <w:w w:val="95"/>
          <w:sz w:val="25"/>
        </w:rPr>
        <w:t>ь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конце</w:t>
      </w:r>
      <w:r>
        <w:rPr>
          <w:sz w:val="25"/>
        </w:rPr>
        <w:t xml:space="preserve"> </w:t>
      </w:r>
      <w:r>
        <w:rPr>
          <w:spacing w:val="-2"/>
          <w:w w:val="95"/>
          <w:sz w:val="25"/>
        </w:rPr>
        <w:t>слова;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4"/>
          <w:tab w:val="left" w:pos="785"/>
        </w:tabs>
        <w:spacing w:before="44" w:line="280" w:lineRule="auto"/>
        <w:ind w:right="422" w:firstLine="178"/>
        <w:jc w:val="both"/>
        <w:rPr>
          <w:color w:val="111111"/>
          <w:sz w:val="25"/>
        </w:rPr>
      </w:pPr>
      <w:r>
        <w:rPr>
          <w:w w:val="95"/>
          <w:sz w:val="25"/>
        </w:rPr>
        <w:t>правильно называть буквы русского алфавита; использовать знание последовательности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букв русского алфавита для упорядочения небольшого списка слов;</w:t>
      </w:r>
    </w:p>
    <w:p w:rsidR="00C0204E" w:rsidRDefault="0018533D" w:rsidP="0018533D">
      <w:pPr>
        <w:pStyle w:val="a3"/>
        <w:spacing w:before="4" w:line="276" w:lineRule="auto"/>
        <w:ind w:left="123" w:firstLine="660"/>
        <w:jc w:val="both"/>
      </w:pPr>
      <w:r>
        <w:rPr>
          <w:w w:val="95"/>
        </w:rPr>
        <w:t>писать аккуратным разборчивым почерком без</w:t>
      </w:r>
      <w:r>
        <w:rPr>
          <w:spacing w:val="-5"/>
          <w:w w:val="95"/>
        </w:rPr>
        <w:t xml:space="preserve"> </w:t>
      </w:r>
      <w:r>
        <w:rPr>
          <w:w w:val="95"/>
        </w:rPr>
        <w:t>искажений прописные и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строчные буквы, </w:t>
      </w:r>
      <w:r>
        <w:t>соединения букв, слова;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4"/>
          <w:tab w:val="left" w:pos="785"/>
        </w:tabs>
        <w:spacing w:before="6" w:line="280" w:lineRule="auto"/>
        <w:ind w:left="123" w:right="212" w:firstLine="183"/>
        <w:jc w:val="both"/>
        <w:rPr>
          <w:color w:val="111111"/>
          <w:sz w:val="25"/>
        </w:rPr>
      </w:pPr>
      <w:r>
        <w:rPr>
          <w:w w:val="95"/>
          <w:sz w:val="25"/>
        </w:rPr>
        <w:t>применять изученные правила правописания:</w:t>
      </w:r>
      <w:r>
        <w:rPr>
          <w:sz w:val="25"/>
        </w:rPr>
        <w:t xml:space="preserve"> </w:t>
      </w:r>
      <w:r>
        <w:rPr>
          <w:w w:val="95"/>
          <w:sz w:val="25"/>
        </w:rPr>
        <w:t>раздельное написание слов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предложении; знаки препинания 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конце предложения:</w:t>
      </w:r>
      <w:r>
        <w:rPr>
          <w:sz w:val="25"/>
        </w:rPr>
        <w:t xml:space="preserve"> </w:t>
      </w:r>
      <w:r>
        <w:rPr>
          <w:w w:val="95"/>
          <w:sz w:val="25"/>
        </w:rPr>
        <w:t>точка, вопросительный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восклицательный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знаки; прописная буква 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начале предложения 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в именах собственных</w:t>
      </w:r>
      <w:r>
        <w:rPr>
          <w:sz w:val="25"/>
        </w:rPr>
        <w:t xml:space="preserve"> </w:t>
      </w:r>
      <w:r>
        <w:rPr>
          <w:w w:val="95"/>
          <w:sz w:val="25"/>
        </w:rPr>
        <w:t>(имена, фамилии, клички животных); перенос слов по слогам (простые случаи: слова из слогов типа «согласный</w:t>
      </w:r>
      <w:r>
        <w:rPr>
          <w:sz w:val="25"/>
        </w:rPr>
        <w:t xml:space="preserve"> </w:t>
      </w:r>
      <w:r>
        <w:rPr>
          <w:w w:val="95"/>
          <w:sz w:val="25"/>
        </w:rPr>
        <w:t>+ гласный»); гласные после шипящих в сочетаниях оп,</w:t>
      </w:r>
      <w:r>
        <w:rPr>
          <w:spacing w:val="80"/>
          <w:w w:val="150"/>
          <w:sz w:val="25"/>
        </w:rPr>
        <w:t xml:space="preserve"> </w:t>
      </w:r>
      <w:proofErr w:type="spellStart"/>
      <w:r>
        <w:rPr>
          <w:w w:val="95"/>
          <w:sz w:val="25"/>
        </w:rPr>
        <w:t>шп</w:t>
      </w:r>
      <w:proofErr w:type="spellEnd"/>
      <w:r>
        <w:rPr>
          <w:w w:val="95"/>
          <w:sz w:val="25"/>
        </w:rPr>
        <w:t xml:space="preserve"> (в положении</w:t>
      </w:r>
      <w:r>
        <w:rPr>
          <w:spacing w:val="28"/>
          <w:sz w:val="25"/>
        </w:rPr>
        <w:t xml:space="preserve"> </w:t>
      </w:r>
      <w:r>
        <w:rPr>
          <w:w w:val="95"/>
          <w:sz w:val="25"/>
        </w:rPr>
        <w:t>под ударением),</w:t>
      </w:r>
      <w:r>
        <w:rPr>
          <w:sz w:val="25"/>
        </w:rPr>
        <w:t xml:space="preserve"> </w:t>
      </w:r>
      <w:proofErr w:type="spellStart"/>
      <w:r>
        <w:rPr>
          <w:i/>
          <w:w w:val="95"/>
          <w:sz w:val="25"/>
        </w:rPr>
        <w:t>ча</w:t>
      </w:r>
      <w:proofErr w:type="spellEnd"/>
      <w:r>
        <w:rPr>
          <w:i/>
          <w:w w:val="95"/>
          <w:sz w:val="25"/>
        </w:rPr>
        <w:t>,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ща,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чу,</w:t>
      </w:r>
      <w:r>
        <w:rPr>
          <w:i/>
          <w:spacing w:val="-8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щу</w:t>
      </w:r>
      <w:proofErr w:type="spellEnd"/>
      <w:r>
        <w:rPr>
          <w:i/>
          <w:w w:val="95"/>
          <w:sz w:val="25"/>
        </w:rPr>
        <w:t>,‘</w:t>
      </w:r>
      <w:r>
        <w:rPr>
          <w:i/>
          <w:spacing w:val="33"/>
          <w:sz w:val="25"/>
        </w:rPr>
        <w:t xml:space="preserve"> </w:t>
      </w:r>
      <w:r>
        <w:rPr>
          <w:w w:val="95"/>
          <w:sz w:val="25"/>
        </w:rPr>
        <w:t>непроверяемые</w:t>
      </w:r>
      <w:r>
        <w:rPr>
          <w:spacing w:val="33"/>
          <w:sz w:val="25"/>
        </w:rPr>
        <w:t xml:space="preserve"> </w:t>
      </w:r>
      <w:r>
        <w:rPr>
          <w:w w:val="95"/>
          <w:sz w:val="25"/>
        </w:rPr>
        <w:t>гласные и согласные</w:t>
      </w:r>
      <w:r>
        <w:rPr>
          <w:sz w:val="25"/>
        </w:rPr>
        <w:t xml:space="preserve"> </w:t>
      </w:r>
      <w:r>
        <w:rPr>
          <w:w w:val="95"/>
          <w:sz w:val="25"/>
        </w:rPr>
        <w:t>(перечень слов в орфографическом словаре учебника);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4"/>
          <w:tab w:val="left" w:pos="785"/>
        </w:tabs>
        <w:spacing w:before="3" w:line="280" w:lineRule="auto"/>
        <w:ind w:left="126" w:right="278" w:firstLine="180"/>
        <w:jc w:val="both"/>
        <w:rPr>
          <w:sz w:val="25"/>
        </w:rPr>
      </w:pPr>
      <w:r>
        <w:rPr>
          <w:w w:val="95"/>
          <w:sz w:val="25"/>
        </w:rPr>
        <w:t>правильно списывать (без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пропусков 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искажений букв)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слова 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предложения,</w:t>
      </w:r>
      <w:r>
        <w:rPr>
          <w:sz w:val="25"/>
        </w:rPr>
        <w:t xml:space="preserve"> </w:t>
      </w:r>
      <w:r>
        <w:rPr>
          <w:w w:val="95"/>
          <w:sz w:val="25"/>
        </w:rPr>
        <w:t>тексты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объёмом </w:t>
      </w:r>
      <w:r>
        <w:rPr>
          <w:sz w:val="25"/>
        </w:rPr>
        <w:t>не более 25 слов;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4"/>
          <w:tab w:val="left" w:pos="785"/>
          <w:tab w:val="left" w:pos="9575"/>
        </w:tabs>
        <w:spacing w:line="285" w:lineRule="auto"/>
        <w:ind w:left="125" w:right="735" w:firstLine="181"/>
        <w:jc w:val="both"/>
        <w:rPr>
          <w:sz w:val="25"/>
        </w:rPr>
      </w:pPr>
      <w:r>
        <w:rPr>
          <w:sz w:val="25"/>
        </w:rPr>
        <w:t>писать</w:t>
      </w:r>
      <w:r>
        <w:rPr>
          <w:spacing w:val="-13"/>
          <w:sz w:val="25"/>
        </w:rPr>
        <w:t xml:space="preserve"> </w:t>
      </w:r>
      <w:r>
        <w:rPr>
          <w:sz w:val="25"/>
        </w:rPr>
        <w:t>под</w:t>
      </w:r>
      <w:r>
        <w:rPr>
          <w:spacing w:val="-14"/>
          <w:sz w:val="25"/>
        </w:rPr>
        <w:t xml:space="preserve"> </w:t>
      </w:r>
      <w:r>
        <w:rPr>
          <w:sz w:val="25"/>
        </w:rPr>
        <w:t>диктовку</w:t>
      </w:r>
      <w:r>
        <w:rPr>
          <w:spacing w:val="-5"/>
          <w:sz w:val="25"/>
        </w:rPr>
        <w:t xml:space="preserve"> </w:t>
      </w:r>
      <w:r>
        <w:rPr>
          <w:sz w:val="25"/>
        </w:rPr>
        <w:t>(без</w:t>
      </w:r>
      <w:r>
        <w:rPr>
          <w:spacing w:val="-14"/>
          <w:sz w:val="25"/>
        </w:rPr>
        <w:t xml:space="preserve"> </w:t>
      </w:r>
      <w:r>
        <w:rPr>
          <w:sz w:val="25"/>
        </w:rPr>
        <w:t>пропусков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искажений</w:t>
      </w:r>
      <w:r>
        <w:rPr>
          <w:spacing w:val="-1"/>
          <w:sz w:val="25"/>
        </w:rPr>
        <w:t xml:space="preserve"> </w:t>
      </w:r>
      <w:r>
        <w:rPr>
          <w:sz w:val="25"/>
        </w:rPr>
        <w:t>букв)</w:t>
      </w:r>
      <w:r>
        <w:rPr>
          <w:spacing w:val="-11"/>
          <w:sz w:val="25"/>
        </w:rPr>
        <w:t xml:space="preserve"> </w:t>
      </w:r>
      <w:r>
        <w:rPr>
          <w:sz w:val="25"/>
        </w:rPr>
        <w:t>слова,</w:t>
      </w:r>
      <w:r>
        <w:rPr>
          <w:spacing w:val="-10"/>
          <w:sz w:val="25"/>
        </w:rPr>
        <w:t xml:space="preserve"> </w:t>
      </w:r>
      <w:r>
        <w:rPr>
          <w:sz w:val="25"/>
        </w:rPr>
        <w:t>предложения из</w:t>
      </w:r>
      <w:r>
        <w:rPr>
          <w:spacing w:val="26"/>
          <w:sz w:val="25"/>
        </w:rPr>
        <w:t xml:space="preserve"> </w:t>
      </w:r>
      <w:r>
        <w:rPr>
          <w:sz w:val="25"/>
        </w:rPr>
        <w:t>3-5</w:t>
      </w:r>
      <w:r>
        <w:rPr>
          <w:sz w:val="25"/>
        </w:rPr>
        <w:tab/>
      </w:r>
      <w:r>
        <w:rPr>
          <w:spacing w:val="-4"/>
          <w:w w:val="95"/>
          <w:sz w:val="25"/>
        </w:rPr>
        <w:t xml:space="preserve">слов, </w:t>
      </w:r>
      <w:r>
        <w:rPr>
          <w:spacing w:val="-2"/>
          <w:sz w:val="25"/>
        </w:rPr>
        <w:t>тексты</w:t>
      </w:r>
      <w:r>
        <w:rPr>
          <w:spacing w:val="31"/>
          <w:sz w:val="25"/>
        </w:rPr>
        <w:t xml:space="preserve"> </w:t>
      </w:r>
      <w:r>
        <w:rPr>
          <w:spacing w:val="-2"/>
          <w:sz w:val="25"/>
        </w:rPr>
        <w:t>объёмом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не</w:t>
      </w:r>
      <w:r>
        <w:rPr>
          <w:spacing w:val="30"/>
          <w:sz w:val="25"/>
        </w:rPr>
        <w:t xml:space="preserve"> </w:t>
      </w:r>
      <w:r>
        <w:rPr>
          <w:spacing w:val="-2"/>
          <w:sz w:val="25"/>
        </w:rPr>
        <w:t>более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20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слов,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правописание которых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не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расходится с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произношением;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4"/>
          <w:tab w:val="left" w:pos="785"/>
        </w:tabs>
        <w:spacing w:line="275" w:lineRule="exact"/>
        <w:ind w:left="784" w:hanging="479"/>
        <w:jc w:val="both"/>
        <w:rPr>
          <w:sz w:val="25"/>
        </w:rPr>
      </w:pPr>
      <w:r>
        <w:rPr>
          <w:w w:val="95"/>
          <w:sz w:val="25"/>
        </w:rPr>
        <w:t>находить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исправлять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ошибки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изученные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правила,</w:t>
      </w:r>
      <w:r>
        <w:rPr>
          <w:spacing w:val="-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описки;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4"/>
          <w:tab w:val="left" w:pos="785"/>
        </w:tabs>
        <w:spacing w:before="48"/>
        <w:ind w:left="784" w:hanging="479"/>
        <w:jc w:val="both"/>
        <w:rPr>
          <w:sz w:val="25"/>
        </w:rPr>
      </w:pPr>
      <w:r>
        <w:rPr>
          <w:spacing w:val="-2"/>
          <w:w w:val="95"/>
          <w:sz w:val="25"/>
        </w:rPr>
        <w:t>понимать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прослушанный</w:t>
      </w:r>
      <w:r>
        <w:rPr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текст;</w:t>
      </w:r>
    </w:p>
    <w:p w:rsidR="00C0204E" w:rsidRDefault="0018533D" w:rsidP="0018533D">
      <w:pPr>
        <w:pStyle w:val="a3"/>
        <w:spacing w:before="44" w:line="280" w:lineRule="auto"/>
        <w:ind w:left="123" w:firstLine="605"/>
        <w:jc w:val="both"/>
      </w:pPr>
      <w:r>
        <w:rPr>
          <w:w w:val="95"/>
        </w:rPr>
        <w:t>читать вслух и</w:t>
      </w:r>
      <w:r>
        <w:rPr>
          <w:spacing w:val="-5"/>
          <w:w w:val="95"/>
        </w:rPr>
        <w:t xml:space="preserve"> </w:t>
      </w:r>
      <w:r>
        <w:rPr>
          <w:w w:val="95"/>
        </w:rPr>
        <w:t>про</w:t>
      </w:r>
      <w:r>
        <w:rPr>
          <w:spacing w:val="-1"/>
          <w:w w:val="95"/>
        </w:rPr>
        <w:t xml:space="preserve"> </w:t>
      </w:r>
      <w:r>
        <w:rPr>
          <w:w w:val="95"/>
        </w:rPr>
        <w:t>себя (с</w:t>
      </w:r>
      <w:r>
        <w:rPr>
          <w:spacing w:val="-5"/>
          <w:w w:val="95"/>
        </w:rPr>
        <w:t xml:space="preserve"> </w:t>
      </w:r>
      <w:r>
        <w:rPr>
          <w:w w:val="95"/>
        </w:rPr>
        <w:t>пониманием)</w:t>
      </w:r>
      <w:r>
        <w:t xml:space="preserve"> </w:t>
      </w:r>
      <w:r>
        <w:rPr>
          <w:w w:val="95"/>
        </w:rPr>
        <w:t>короткие тексты с</w:t>
      </w:r>
      <w:r>
        <w:rPr>
          <w:spacing w:val="-6"/>
          <w:w w:val="95"/>
        </w:rPr>
        <w:t xml:space="preserve"> </w:t>
      </w:r>
      <w:r>
        <w:rPr>
          <w:w w:val="95"/>
        </w:rPr>
        <w:t>соблюдением интонации и</w:t>
      </w:r>
      <w:r>
        <w:rPr>
          <w:spacing w:val="-5"/>
          <w:w w:val="95"/>
        </w:rPr>
        <w:t xml:space="preserve"> </w:t>
      </w:r>
      <w:r>
        <w:rPr>
          <w:w w:val="95"/>
        </w:rPr>
        <w:t>пауз в соответствии</w:t>
      </w:r>
      <w:r>
        <w:rPr>
          <w:spacing w:val="40"/>
        </w:rPr>
        <w:t xml:space="preserve"> </w:t>
      </w:r>
      <w:r>
        <w:rPr>
          <w:w w:val="95"/>
        </w:rPr>
        <w:t>со знаками препинания в конце предложения;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4"/>
          <w:tab w:val="left" w:pos="785"/>
        </w:tabs>
        <w:spacing w:line="287" w:lineRule="exact"/>
        <w:ind w:left="784" w:hanging="479"/>
        <w:jc w:val="both"/>
        <w:rPr>
          <w:sz w:val="25"/>
        </w:rPr>
      </w:pPr>
      <w:r>
        <w:rPr>
          <w:w w:val="95"/>
          <w:sz w:val="25"/>
        </w:rPr>
        <w:t>находить</w:t>
      </w:r>
      <w:r>
        <w:rPr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тексте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слова,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значение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которых</w:t>
      </w:r>
      <w:r>
        <w:rPr>
          <w:spacing w:val="-4"/>
          <w:sz w:val="25"/>
        </w:rPr>
        <w:t xml:space="preserve"> </w:t>
      </w:r>
      <w:r>
        <w:rPr>
          <w:w w:val="95"/>
          <w:sz w:val="25"/>
        </w:rPr>
        <w:t>требует</w:t>
      </w:r>
      <w:r>
        <w:rPr>
          <w:spacing w:val="-4"/>
          <w:sz w:val="25"/>
        </w:rPr>
        <w:t xml:space="preserve"> </w:t>
      </w:r>
      <w:r>
        <w:rPr>
          <w:spacing w:val="-2"/>
          <w:w w:val="95"/>
          <w:sz w:val="25"/>
        </w:rPr>
        <w:t>уточнения;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5"/>
          <w:tab w:val="left" w:pos="786"/>
        </w:tabs>
        <w:spacing w:before="53"/>
        <w:ind w:left="785" w:hanging="480"/>
        <w:jc w:val="both"/>
        <w:rPr>
          <w:sz w:val="25"/>
        </w:rPr>
      </w:pPr>
      <w:r>
        <w:rPr>
          <w:w w:val="95"/>
          <w:sz w:val="25"/>
        </w:rPr>
        <w:t>составлять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предложение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из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набора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форм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слов;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8"/>
          <w:tab w:val="left" w:pos="789"/>
          <w:tab w:val="left" w:pos="4009"/>
        </w:tabs>
        <w:spacing w:before="49"/>
        <w:ind w:left="788" w:hanging="483"/>
        <w:jc w:val="both"/>
        <w:rPr>
          <w:sz w:val="25"/>
        </w:rPr>
      </w:pPr>
      <w:r>
        <w:rPr>
          <w:w w:val="95"/>
          <w:sz w:val="25"/>
        </w:rPr>
        <w:t>устно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составлять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текст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из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3-</w:t>
      </w:r>
      <w:r>
        <w:rPr>
          <w:spacing w:val="-10"/>
          <w:w w:val="95"/>
          <w:sz w:val="25"/>
        </w:rPr>
        <w:t>5</w:t>
      </w:r>
      <w:r>
        <w:rPr>
          <w:sz w:val="25"/>
        </w:rPr>
        <w:tab/>
      </w:r>
      <w:r>
        <w:rPr>
          <w:w w:val="95"/>
          <w:sz w:val="25"/>
        </w:rPr>
        <w:t>предложений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сюжетным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картинкам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наблюдениям;</w:t>
      </w:r>
    </w:p>
    <w:p w:rsidR="00C0204E" w:rsidRDefault="0018533D" w:rsidP="0018533D">
      <w:pPr>
        <w:pStyle w:val="a4"/>
        <w:numPr>
          <w:ilvl w:val="1"/>
          <w:numId w:val="5"/>
        </w:numPr>
        <w:tabs>
          <w:tab w:val="left" w:pos="784"/>
          <w:tab w:val="left" w:pos="785"/>
        </w:tabs>
        <w:spacing w:before="44"/>
        <w:ind w:left="784" w:hanging="479"/>
        <w:jc w:val="both"/>
        <w:rPr>
          <w:sz w:val="25"/>
        </w:rPr>
      </w:pPr>
      <w:r>
        <w:rPr>
          <w:w w:val="95"/>
          <w:sz w:val="25"/>
        </w:rPr>
        <w:t>использовать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изученные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понятия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процессе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решения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учебных</w:t>
      </w:r>
      <w:r>
        <w:rPr>
          <w:spacing w:val="-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задач.</w:t>
      </w:r>
    </w:p>
    <w:p w:rsidR="00C0204E" w:rsidRDefault="00C0204E">
      <w:pPr>
        <w:rPr>
          <w:sz w:val="25"/>
        </w:rPr>
        <w:sectPr w:rsidR="00C0204E">
          <w:pgSz w:w="11900" w:h="16840"/>
          <w:pgMar w:top="500" w:right="540" w:bottom="280" w:left="540" w:header="720" w:footer="720" w:gutter="0"/>
          <w:cols w:space="720"/>
        </w:sectPr>
      </w:pPr>
    </w:p>
    <w:tbl>
      <w:tblPr>
        <w:tblStyle w:val="ab"/>
        <w:tblpPr w:leftFromText="180" w:rightFromText="180" w:vertAnchor="page" w:horzAnchor="margin" w:tblpY="928"/>
        <w:tblW w:w="15559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992"/>
        <w:gridCol w:w="5954"/>
        <w:gridCol w:w="2126"/>
      </w:tblGrid>
      <w:tr w:rsidR="00B265D5" w:rsidRPr="00723699" w:rsidTr="00723699">
        <w:trPr>
          <w:trHeight w:val="281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D5" w:rsidRPr="00723699" w:rsidRDefault="006D6FC1" w:rsidP="006D6FC1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КАЛЕНДАРНО-</w:t>
            </w:r>
            <w:r w:rsidRPr="007236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ТЕМАТИЧЕСКОЕ </w:t>
            </w:r>
            <w:r w:rsidR="00B265D5" w:rsidRPr="007236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ПЛАНИРОВАНИЕ</w:t>
            </w:r>
          </w:p>
        </w:tc>
      </w:tr>
      <w:tr w:rsidR="005248A0" w:rsidRPr="00E704C3" w:rsidTr="00D654A2">
        <w:trPr>
          <w:trHeight w:val="63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B265D5" w:rsidRDefault="005248A0" w:rsidP="00B265D5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F16AEF" w:rsidRDefault="005248A0" w:rsidP="00B265D5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16AEF">
              <w:rPr>
                <w:rStyle w:val="FontStyle64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B265D5">
              <w:rPr>
                <w:rStyle w:val="FontStyle64"/>
                <w:b/>
                <w:bCs/>
                <w:sz w:val="24"/>
                <w:szCs w:val="24"/>
                <w:lang w:val="ru-RU"/>
              </w:rPr>
              <w:t>Электронные (цифровые)</w:t>
            </w:r>
            <w:r w:rsidRPr="00B265D5">
              <w:rPr>
                <w:rStyle w:val="FontStyle64"/>
                <w:b/>
                <w:bCs/>
                <w:sz w:val="24"/>
                <w:szCs w:val="24"/>
                <w:lang w:val="ru-RU"/>
              </w:rPr>
              <w:br/>
              <w:t>образовательные ресурсы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Дата</w:t>
            </w:r>
          </w:p>
        </w:tc>
      </w:tr>
      <w:tr w:rsidR="00B265D5" w:rsidRPr="00E704C3" w:rsidTr="00B265D5">
        <w:trPr>
          <w:trHeight w:val="304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D5" w:rsidRPr="00FE48F8" w:rsidRDefault="00B265D5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FE48F8">
              <w:rPr>
                <w:rStyle w:val="FontStyle64"/>
                <w:b/>
                <w:bCs/>
                <w:sz w:val="28"/>
                <w:szCs w:val="28"/>
                <w:lang w:val="ru-RU"/>
              </w:rPr>
              <w:t>Добукварный</w:t>
            </w:r>
            <w:proofErr w:type="spellEnd"/>
            <w:r w:rsidRPr="00FE48F8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период (17 ч.)</w:t>
            </w:r>
          </w:p>
        </w:tc>
      </w:tr>
      <w:tr w:rsidR="005248A0" w:rsidRPr="00723699" w:rsidTr="00D654A2">
        <w:trPr>
          <w:trHeight w:val="5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2"/>
                <w:szCs w:val="22"/>
                <w:lang w:val="ru-RU"/>
              </w:rPr>
            </w:pPr>
            <w:r w:rsidRPr="00723699">
              <w:rPr>
                <w:rStyle w:val="FontStyle64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rPr>
                <w:rStyle w:val="FontStyle64"/>
                <w:b/>
                <w:bCs/>
                <w:sz w:val="22"/>
                <w:szCs w:val="22"/>
                <w:lang w:val="ru-RU"/>
              </w:rPr>
            </w:pPr>
            <w:r w:rsidRPr="00723699">
              <w:rPr>
                <w:rFonts w:ascii="Times New Roman" w:hAnsi="Times New Roman" w:cs="Times New Roman"/>
                <w:lang w:val="ru-RU"/>
              </w:rPr>
              <w:t xml:space="preserve">Пропись-первая учебная тетрадь.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F16AEF">
            <w:pPr>
              <w:jc w:val="center"/>
            </w:pPr>
            <w: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8A0" w:rsidRDefault="005248A0" w:rsidP="00F16AEF">
            <w:pPr>
              <w:rPr>
                <w:color w:val="0462C1"/>
                <w:sz w:val="24"/>
                <w:szCs w:val="24"/>
                <w:lang w:val="en-US"/>
              </w:rPr>
            </w:pPr>
            <w:r w:rsidRPr="00723699">
              <w:rPr>
                <w:b/>
                <w:bCs/>
                <w:color w:val="000000"/>
                <w:sz w:val="24"/>
                <w:szCs w:val="24"/>
              </w:rPr>
              <w:t>Для</w:t>
            </w:r>
            <w:r w:rsidRPr="00D769F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23699">
              <w:rPr>
                <w:b/>
                <w:bCs/>
                <w:color w:val="000000"/>
                <w:sz w:val="24"/>
                <w:szCs w:val="24"/>
              </w:rPr>
              <w:t>учащихся</w:t>
            </w:r>
            <w:r w:rsidRPr="00D769FE">
              <w:rPr>
                <w:color w:val="000000"/>
                <w:sz w:val="24"/>
                <w:szCs w:val="24"/>
                <w:lang w:val="en-US"/>
              </w:rPr>
              <w:br/>
            </w:r>
            <w:hyperlink r:id="rId5" w:history="1">
              <w:r w:rsidRPr="00D769FE">
                <w:rPr>
                  <w:rStyle w:val="a7"/>
                  <w:sz w:val="24"/>
                  <w:szCs w:val="24"/>
                  <w:lang w:val="en-US"/>
                </w:rPr>
                <w:t>https://www.uchportal.ru/load/47-2-</w:t>
              </w:r>
            </w:hyperlink>
            <w:r w:rsidRPr="00D769FE">
              <w:rPr>
                <w:color w:val="0462C1"/>
                <w:sz w:val="24"/>
                <w:szCs w:val="24"/>
                <w:lang w:val="en-US"/>
              </w:rPr>
              <w:br/>
            </w:r>
            <w:hyperlink r:id="rId6" w:history="1">
              <w:r w:rsidRPr="00D769FE">
                <w:rPr>
                  <w:rStyle w:val="a7"/>
                  <w:sz w:val="24"/>
                  <w:szCs w:val="24"/>
                  <w:lang w:val="en-US"/>
                </w:rPr>
                <w:t>http://school-collection.edu.ru/</w:t>
              </w:r>
            </w:hyperlink>
            <w:r w:rsidRPr="00D769FE">
              <w:rPr>
                <w:color w:val="0462C1"/>
                <w:sz w:val="24"/>
                <w:szCs w:val="24"/>
                <w:lang w:val="en-US"/>
              </w:rPr>
              <w:br/>
            </w:r>
            <w:hyperlink r:id="rId7" w:history="1">
              <w:r w:rsidRPr="00D769FE">
                <w:rPr>
                  <w:rStyle w:val="a7"/>
                  <w:sz w:val="24"/>
                  <w:szCs w:val="24"/>
                  <w:lang w:val="en-US"/>
                </w:rPr>
                <w:t xml:space="preserve">http://umrazum.ru/load/uchebnye_prezentacii/nachalnaj </w:t>
              </w:r>
              <w:proofErr w:type="spellStart"/>
              <w:r w:rsidRPr="00D769FE">
                <w:rPr>
                  <w:rStyle w:val="a7"/>
                  <w:sz w:val="24"/>
                  <w:szCs w:val="24"/>
                  <w:lang w:val="en-US"/>
                </w:rPr>
                <w:t>a_shkola</w:t>
              </w:r>
              <w:proofErr w:type="spellEnd"/>
              <w:r w:rsidRPr="00D769FE">
                <w:rPr>
                  <w:rStyle w:val="a7"/>
                  <w:sz w:val="24"/>
                  <w:szCs w:val="24"/>
                  <w:lang w:val="en-US"/>
                </w:rPr>
                <w:t>/1 8</w:t>
              </w:r>
            </w:hyperlink>
          </w:p>
          <w:p w:rsidR="005248A0" w:rsidRDefault="00812225" w:rsidP="00F16AEF">
            <w:pPr>
              <w:rPr>
                <w:b/>
                <w:bCs/>
                <w:color w:val="0462C1"/>
                <w:sz w:val="24"/>
                <w:szCs w:val="24"/>
                <w:lang w:val="en-US"/>
              </w:rPr>
            </w:pPr>
            <w:hyperlink r:id="rId8" w:history="1">
              <w:r w:rsidR="005248A0" w:rsidRPr="00D769FE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http://internet.chgk.info/</w:t>
              </w:r>
            </w:hyperlink>
          </w:p>
          <w:p w:rsidR="005248A0" w:rsidRDefault="00812225" w:rsidP="00F16AEF">
            <w:pPr>
              <w:rPr>
                <w:b/>
                <w:bCs/>
                <w:color w:val="0462C1"/>
                <w:sz w:val="24"/>
                <w:szCs w:val="24"/>
                <w:lang w:val="en-US"/>
              </w:rPr>
            </w:pPr>
            <w:hyperlink r:id="rId9" w:history="1">
              <w:r w:rsidR="005248A0" w:rsidRPr="00D769FE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http://www.vbg.ru/~kvint/im.htm</w:t>
              </w:r>
            </w:hyperlink>
          </w:p>
          <w:p w:rsidR="005248A0" w:rsidRPr="00F16AEF" w:rsidRDefault="00812225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hyperlink r:id="rId10" w:history="1">
              <w:r w:rsidR="005248A0"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https</w:t>
              </w:r>
              <w:r w:rsidR="005248A0" w:rsidRPr="00A174EA">
                <w:rPr>
                  <w:rStyle w:val="a7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="005248A0"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uchi</w:t>
              </w:r>
              <w:proofErr w:type="spellEnd"/>
              <w:r w:rsidR="005248A0" w:rsidRPr="00A174EA">
                <w:rPr>
                  <w:rStyle w:val="a7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="005248A0"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5248A0" w:rsidRPr="00A174EA">
                <w:rPr>
                  <w:rStyle w:val="a7"/>
                  <w:b/>
                  <w:bCs/>
                  <w:sz w:val="24"/>
                  <w:szCs w:val="24"/>
                </w:rPr>
                <w:t>/</w:t>
              </w:r>
            </w:hyperlink>
          </w:p>
          <w:p w:rsidR="005248A0" w:rsidRPr="00D769FE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Детский интеллектуальный клуб "Квинт".</w:t>
            </w:r>
            <w:r w:rsidRPr="00723699">
              <w:rPr>
                <w:color w:val="000000"/>
                <w:sz w:val="24"/>
                <w:szCs w:val="24"/>
              </w:rPr>
              <w:br/>
              <w:t>"Интеллектуальный марафон"</w:t>
            </w:r>
            <w:r w:rsidRPr="00723699">
              <w:rPr>
                <w:color w:val="000000"/>
                <w:sz w:val="24"/>
                <w:szCs w:val="24"/>
              </w:rPr>
              <w:br/>
              <w:t>· Музыкальный клуб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11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http://www.realmusic.ru/</w:t>
              </w:r>
            </w:hyperlink>
          </w:p>
          <w:p w:rsidR="005248A0" w:rsidRPr="00D769FE" w:rsidRDefault="00812225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hyperlink r:id="rId12" w:history="1">
              <w:r w:rsidR="005248A0" w:rsidRPr="00A174EA">
                <w:rPr>
                  <w:rStyle w:val="a7"/>
                  <w:b/>
                  <w:bCs/>
                  <w:sz w:val="24"/>
                  <w:szCs w:val="24"/>
                </w:rPr>
                <w:t>http://www.jokeclub.ru/</w:t>
              </w:r>
            </w:hyperlink>
          </w:p>
          <w:p w:rsidR="005248A0" w:rsidRPr="00D769FE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3. Сайты детских писателей.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13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http://www.mccme.ru/~dima/erunda/naoborot/index.htm</w:t>
              </w:r>
            </w:hyperlink>
          </w:p>
          <w:p w:rsidR="005248A0" w:rsidRPr="00F16AEF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723699">
              <w:rPr>
                <w:color w:val="000000"/>
                <w:sz w:val="24"/>
                <w:szCs w:val="24"/>
              </w:rPr>
              <w:t>"Всё наоборот" – стихи</w:t>
            </w:r>
            <w:r>
              <w:rPr>
                <w:color w:val="000000"/>
                <w:sz w:val="24"/>
                <w:szCs w:val="24"/>
              </w:rPr>
              <w:t xml:space="preserve"> для детей, собранные Григорием</w:t>
            </w:r>
            <w:r w:rsidRPr="00D769FE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Кружковым.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http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>: //</w:t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www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>.</w:t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sf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 xml:space="preserve">. </w:t>
            </w:r>
            <w:proofErr w:type="spellStart"/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mksat</w:t>
            </w:r>
            <w:proofErr w:type="spellEnd"/>
            <w:r w:rsidRPr="00D769FE">
              <w:rPr>
                <w:b/>
                <w:bCs/>
                <w:color w:val="0462C1"/>
                <w:sz w:val="24"/>
                <w:szCs w:val="24"/>
              </w:rPr>
              <w:t>.</w:t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net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>/</w:t>
            </w:r>
            <w:proofErr w:type="spellStart"/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vk</w:t>
            </w:r>
            <w:proofErr w:type="spellEnd"/>
            <w:r w:rsidRPr="00D769FE">
              <w:rPr>
                <w:b/>
                <w:bCs/>
                <w:color w:val="0462C1"/>
                <w:sz w:val="24"/>
                <w:szCs w:val="24"/>
              </w:rPr>
              <w:t>/</w:t>
            </w:r>
            <w:proofErr w:type="spellStart"/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krapivin</w:t>
            </w:r>
            <w:proofErr w:type="spellEnd"/>
            <w:r w:rsidRPr="00D769FE">
              <w:rPr>
                <w:b/>
                <w:bCs/>
                <w:color w:val="0462C1"/>
                <w:sz w:val="24"/>
                <w:szCs w:val="24"/>
              </w:rPr>
              <w:t>_</w:t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index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>.</w:t>
            </w:r>
            <w:proofErr w:type="spellStart"/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htm</w:t>
            </w:r>
            <w:proofErr w:type="spellEnd"/>
            <w:r w:rsidRPr="00D769FE">
              <w:rPr>
                <w:b/>
                <w:bCs/>
                <w:color w:val="0462C1"/>
                <w:sz w:val="24"/>
                <w:szCs w:val="24"/>
              </w:rPr>
              <w:t xml:space="preserve"> </w:t>
            </w:r>
            <w:r w:rsidRPr="00D769FE">
              <w:rPr>
                <w:color w:val="000000"/>
                <w:sz w:val="24"/>
                <w:szCs w:val="24"/>
              </w:rPr>
              <w:t>-</w:t>
            </w:r>
            <w:r w:rsidRPr="00D769FE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color w:val="000000"/>
                <w:sz w:val="24"/>
                <w:szCs w:val="24"/>
              </w:rPr>
              <w:t>Писатель</w:t>
            </w:r>
            <w:r w:rsidRPr="00D769FE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Владислав</w:t>
            </w:r>
            <w:r w:rsidRPr="00D769FE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Крапивин</w:t>
            </w:r>
            <w:r w:rsidRPr="00D769FE">
              <w:rPr>
                <w:color w:val="000000"/>
                <w:sz w:val="24"/>
                <w:szCs w:val="24"/>
              </w:rPr>
              <w:t xml:space="preserve">.4. </w:t>
            </w:r>
            <w:r w:rsidRPr="00723699">
              <w:rPr>
                <w:color w:val="000000"/>
                <w:sz w:val="24"/>
                <w:szCs w:val="24"/>
              </w:rPr>
              <w:t>Электронные версии журналов.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 xml:space="preserve">http: //e-skazki.narod.ru/index.html </w:t>
            </w:r>
            <w:r>
              <w:rPr>
                <w:color w:val="000000"/>
                <w:sz w:val="24"/>
                <w:szCs w:val="24"/>
              </w:rPr>
              <w:t>- "Сказка для народа"</w:t>
            </w:r>
            <w:r w:rsidRPr="00723699">
              <w:rPr>
                <w:color w:val="000000"/>
                <w:sz w:val="24"/>
                <w:szCs w:val="24"/>
              </w:rPr>
              <w:t>- народные и авторские сказки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14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http://www.kinder.ru</w:t>
              </w:r>
            </w:hyperlink>
            <w:r w:rsidRPr="00723699">
              <w:rPr>
                <w:color w:val="000000"/>
                <w:sz w:val="24"/>
                <w:szCs w:val="24"/>
              </w:rPr>
              <w:t>- Каталог детских ресурсов</w:t>
            </w:r>
            <w:r w:rsidRPr="00723699">
              <w:rPr>
                <w:color w:val="000000"/>
                <w:sz w:val="24"/>
                <w:szCs w:val="24"/>
              </w:rPr>
              <w:br/>
              <w:t>"</w:t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Kinder.Ru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"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15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http://barsuk.lenin.ru</w:t>
              </w:r>
            </w:hyperlink>
            <w:r w:rsidRPr="00723699">
              <w:rPr>
                <w:color w:val="000000"/>
                <w:sz w:val="24"/>
                <w:szCs w:val="24"/>
              </w:rPr>
              <w:t>- Журнал для детей "Барсук"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16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http://www.biblioguide.ru/</w:t>
              </w:r>
            </w:hyperlink>
            <w:r w:rsidRPr="00723699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BiblioГид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: всё о детской</w:t>
            </w:r>
            <w:r w:rsidRPr="00723699">
              <w:rPr>
                <w:color w:val="000000"/>
                <w:sz w:val="24"/>
                <w:szCs w:val="24"/>
              </w:rPr>
              <w:br/>
              <w:t>книге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17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http://www.kostyor.ru/archives.html</w:t>
              </w:r>
            </w:hyperlink>
            <w:r w:rsidRPr="00723699">
              <w:rPr>
                <w:color w:val="000000"/>
                <w:sz w:val="24"/>
                <w:szCs w:val="24"/>
              </w:rPr>
              <w:t>- Журнал для</w:t>
            </w:r>
            <w:r w:rsidRPr="00723699">
              <w:rPr>
                <w:color w:val="000000"/>
                <w:sz w:val="24"/>
                <w:szCs w:val="24"/>
              </w:rPr>
              <w:br/>
              <w:t>школьников "Костёр"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18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http://murzilka.km.ru</w:t>
              </w:r>
            </w:hyperlink>
            <w:r w:rsidRPr="00723699">
              <w:rPr>
                <w:color w:val="000000"/>
                <w:sz w:val="24"/>
                <w:szCs w:val="24"/>
              </w:rPr>
              <w:t>- Детский журнал "</w:t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Мурзилка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"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19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http://vkids.km.ru/</w:t>
              </w:r>
            </w:hyperlink>
            <w:r w:rsidRPr="00F16AEF">
              <w:rPr>
                <w:b/>
                <w:bCs/>
                <w:color w:val="0462C1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- Детская страничка "Кирилла и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". Чат, игры, призы, информация для родителей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>http: //www.posnayko.com/index.htm</w:t>
            </w:r>
            <w:r>
              <w:rPr>
                <w:b/>
                <w:bCs/>
                <w:color w:val="0462C1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- Журнал</w:t>
            </w:r>
            <w:r w:rsidRPr="00723699">
              <w:rPr>
                <w:color w:val="000000"/>
                <w:sz w:val="24"/>
                <w:szCs w:val="24"/>
              </w:rPr>
              <w:br/>
              <w:t>"</w:t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Познайка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". Детский игр</w:t>
            </w:r>
            <w:r>
              <w:rPr>
                <w:color w:val="000000"/>
                <w:sz w:val="24"/>
                <w:szCs w:val="24"/>
              </w:rPr>
              <w:t>овой журнал. Конкурсы, игры и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прочее. Здесь можно най</w:t>
            </w:r>
            <w:r w:rsidRPr="00723699">
              <w:rPr>
                <w:color w:val="000000"/>
                <w:sz w:val="24"/>
                <w:szCs w:val="24"/>
              </w:rPr>
              <w:t>ти стихи и песни для</w:t>
            </w:r>
            <w:r w:rsidRPr="00723699">
              <w:rPr>
                <w:color w:val="000000"/>
                <w:sz w:val="24"/>
                <w:szCs w:val="24"/>
              </w:rPr>
              <w:br/>
              <w:t>детей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 xml:space="preserve">http: //www.cofe.ru/read-ka/ </w:t>
            </w:r>
            <w:r w:rsidRPr="00723699">
              <w:rPr>
                <w:color w:val="000000"/>
                <w:sz w:val="24"/>
                <w:szCs w:val="24"/>
              </w:rPr>
              <w:t>- "Почитай-ка" - детский</w:t>
            </w:r>
            <w:r w:rsidRPr="00723699">
              <w:rPr>
                <w:color w:val="000000"/>
                <w:sz w:val="24"/>
                <w:szCs w:val="24"/>
              </w:rPr>
              <w:br/>
              <w:t>сказочный журнал. Сказки, великие сказочники,</w:t>
            </w:r>
            <w:r w:rsidRPr="00723699">
              <w:rPr>
                <w:color w:val="000000"/>
                <w:sz w:val="24"/>
                <w:szCs w:val="24"/>
              </w:rPr>
              <w:br/>
              <w:t>головоломки, курьезные</w:t>
            </w:r>
            <w:r>
              <w:rPr>
                <w:color w:val="000000"/>
                <w:sz w:val="24"/>
                <w:szCs w:val="24"/>
              </w:rPr>
              <w:t xml:space="preserve"> факты из жизни ученых, конкурс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литературного тв</w:t>
            </w:r>
            <w:r>
              <w:rPr>
                <w:color w:val="000000"/>
                <w:sz w:val="24"/>
                <w:szCs w:val="24"/>
              </w:rPr>
              <w:t>орчества, калейдоскоп необычных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сведений из мира</w:t>
            </w:r>
            <w:r>
              <w:rPr>
                <w:color w:val="000000"/>
                <w:sz w:val="24"/>
                <w:szCs w:val="24"/>
              </w:rPr>
              <w:t xml:space="preserve"> животных и истории, рассказы о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легендарных воинах разных времен и народов.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00000"/>
                <w:sz w:val="24"/>
                <w:szCs w:val="24"/>
              </w:rPr>
              <w:t>Коллекции электронных образовательных ресурсов</w:t>
            </w:r>
            <w:r w:rsidRPr="00723699">
              <w:rPr>
                <w:color w:val="000000"/>
                <w:sz w:val="24"/>
                <w:szCs w:val="24"/>
              </w:rPr>
              <w:br/>
              <w:t>1 . «Единое окно доступа к образ</w:t>
            </w:r>
            <w:r>
              <w:rPr>
                <w:color w:val="000000"/>
                <w:sz w:val="24"/>
                <w:szCs w:val="24"/>
              </w:rPr>
              <w:t>овательным ресурсам»-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>http://windo ws.edu/</w:t>
            </w:r>
            <w:proofErr w:type="spellStart"/>
            <w:r w:rsidRPr="00723699">
              <w:rPr>
                <w:b/>
                <w:bCs/>
                <w:color w:val="0462C1"/>
                <w:sz w:val="24"/>
                <w:szCs w:val="24"/>
              </w:rPr>
              <w:t>ru</w:t>
            </w:r>
            <w:proofErr w:type="spellEnd"/>
            <w:r w:rsidRPr="00723699">
              <w:rPr>
                <w:color w:val="0462C1"/>
                <w:sz w:val="24"/>
                <w:szCs w:val="24"/>
              </w:rPr>
              <w:br/>
            </w:r>
            <w:r w:rsidRPr="00723699">
              <w:rPr>
                <w:color w:val="000000"/>
                <w:sz w:val="24"/>
                <w:szCs w:val="24"/>
              </w:rPr>
              <w:t>2. «Единая коллекция цифровых образовательных</w:t>
            </w:r>
            <w:r w:rsidRPr="00723699">
              <w:rPr>
                <w:color w:val="000000"/>
                <w:sz w:val="24"/>
                <w:szCs w:val="24"/>
              </w:rPr>
              <w:br/>
              <w:t xml:space="preserve">ресурсов» - </w:t>
            </w:r>
            <w:hyperlink r:id="rId20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http://school-collektion.edu/ru</w:t>
              </w:r>
            </w:hyperlink>
          </w:p>
          <w:p w:rsidR="005248A0" w:rsidRPr="00F16AEF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3. «Федеральный центр информационных</w:t>
            </w:r>
            <w:r w:rsidRPr="00723699">
              <w:rPr>
                <w:color w:val="000000"/>
                <w:sz w:val="24"/>
                <w:szCs w:val="24"/>
              </w:rPr>
              <w:br/>
              <w:t>образовательных ресурсов» -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>http://fcior.edu.ru</w:t>
            </w:r>
            <w:r w:rsidRPr="00723699">
              <w:rPr>
                <w:color w:val="000000"/>
                <w:sz w:val="24"/>
                <w:szCs w:val="24"/>
              </w:rPr>
              <w:t xml:space="preserve">, </w:t>
            </w:r>
            <w:hyperlink r:id="rId21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http://eor.edu.ru</w:t>
              </w:r>
            </w:hyperlink>
          </w:p>
          <w:p w:rsidR="005248A0" w:rsidRPr="00F16AEF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4. Каталог образовател</w:t>
            </w:r>
            <w:r>
              <w:rPr>
                <w:color w:val="000000"/>
                <w:sz w:val="24"/>
                <w:szCs w:val="24"/>
              </w:rPr>
              <w:t>ьных ресурсов сети Интернет для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школы</w:t>
            </w:r>
            <w:r w:rsidRPr="00D769FE">
              <w:rPr>
                <w:color w:val="000000"/>
                <w:sz w:val="24"/>
                <w:szCs w:val="24"/>
              </w:rPr>
              <w:t xml:space="preserve"> </w:t>
            </w:r>
            <w:hyperlink r:id="rId22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http://katalog.iot.ru/</w:t>
              </w:r>
            </w:hyperlink>
          </w:p>
          <w:p w:rsidR="005248A0" w:rsidRPr="00F16AEF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5. Библиотека материалов для начальной</w:t>
            </w:r>
            <w:r w:rsidRPr="00723699">
              <w:rPr>
                <w:color w:val="000000"/>
                <w:sz w:val="24"/>
                <w:szCs w:val="24"/>
              </w:rPr>
              <w:br/>
              <w:t>школы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hyperlink r:id="rId23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http://www.nachalka.com/biblioteka</w:t>
              </w:r>
            </w:hyperlink>
          </w:p>
          <w:p w:rsidR="005248A0" w:rsidRPr="00F16AEF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F16AEF">
              <w:rPr>
                <w:color w:val="000000"/>
                <w:sz w:val="24"/>
                <w:szCs w:val="24"/>
              </w:rPr>
              <w:t xml:space="preserve">6. </w:t>
            </w:r>
            <w:r w:rsidRPr="00F16AEF">
              <w:rPr>
                <w:color w:val="000000"/>
                <w:sz w:val="24"/>
                <w:szCs w:val="24"/>
                <w:lang w:val="en-US"/>
              </w:rPr>
              <w:t>M</w:t>
            </w:r>
            <w:r w:rsidRPr="00723699">
              <w:rPr>
                <w:color w:val="000000"/>
                <w:sz w:val="24"/>
                <w:szCs w:val="24"/>
              </w:rPr>
              <w:t>е</w:t>
            </w:r>
            <w:proofErr w:type="spellStart"/>
            <w:r w:rsidRPr="00F16AEF">
              <w:rPr>
                <w:color w:val="000000"/>
                <w:sz w:val="24"/>
                <w:szCs w:val="24"/>
                <w:lang w:val="en-US"/>
              </w:rPr>
              <w:t>todkabinet</w:t>
            </w:r>
            <w:proofErr w:type="spellEnd"/>
            <w:r w:rsidRPr="00F16AEF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F16AEF">
              <w:rPr>
                <w:color w:val="000000"/>
                <w:sz w:val="24"/>
                <w:szCs w:val="24"/>
                <w:lang w:val="en-US"/>
              </w:rPr>
              <w:t>eu</w:t>
            </w:r>
            <w:proofErr w:type="spellEnd"/>
            <w:r w:rsidRPr="00F16AEF">
              <w:rPr>
                <w:color w:val="000000"/>
                <w:sz w:val="24"/>
                <w:szCs w:val="24"/>
              </w:rPr>
              <w:t xml:space="preserve">: </w:t>
            </w:r>
            <w:r w:rsidRPr="00723699">
              <w:rPr>
                <w:color w:val="000000"/>
                <w:sz w:val="24"/>
                <w:szCs w:val="24"/>
              </w:rPr>
              <w:t>информационно</w:t>
            </w:r>
            <w:r w:rsidRPr="00F16AEF">
              <w:rPr>
                <w:color w:val="000000"/>
                <w:sz w:val="24"/>
                <w:szCs w:val="24"/>
              </w:rPr>
              <w:t>-</w:t>
            </w:r>
            <w:r w:rsidRPr="00723699">
              <w:rPr>
                <w:color w:val="000000"/>
                <w:sz w:val="24"/>
                <w:szCs w:val="24"/>
              </w:rPr>
              <w:t>методический</w:t>
            </w:r>
            <w:r w:rsidRPr="00F16AEF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color w:val="000000"/>
                <w:sz w:val="24"/>
                <w:szCs w:val="24"/>
              </w:rPr>
              <w:t>кабинет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hyperlink r:id="rId24" w:history="1">
              <w:r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</w:t>
              </w:r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://</w:t>
              </w:r>
              <w:r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www</w:t>
              </w:r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metodkabinet</w:t>
              </w:r>
              <w:proofErr w:type="spellEnd"/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eu</w:t>
              </w:r>
              <w:proofErr w:type="spellEnd"/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/</w:t>
              </w:r>
            </w:hyperlink>
          </w:p>
          <w:p w:rsidR="005248A0" w:rsidRPr="00F16AEF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F16AEF">
              <w:rPr>
                <w:color w:val="000000"/>
                <w:sz w:val="24"/>
                <w:szCs w:val="24"/>
              </w:rPr>
              <w:t xml:space="preserve">7. </w:t>
            </w:r>
            <w:r w:rsidRPr="00723699">
              <w:rPr>
                <w:color w:val="000000"/>
                <w:sz w:val="24"/>
                <w:szCs w:val="24"/>
              </w:rPr>
              <w:t>Каталог образовательных ресурсов сети</w:t>
            </w:r>
            <w:r w:rsidRPr="00723699">
              <w:rPr>
                <w:color w:val="000000"/>
                <w:sz w:val="24"/>
                <w:szCs w:val="24"/>
              </w:rPr>
              <w:br/>
              <w:t xml:space="preserve">«Интернет» </w:t>
            </w:r>
            <w:hyperlink r:id="rId25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http://catalog.iot.ru</w:t>
              </w:r>
            </w:hyperlink>
            <w:r w:rsidRPr="00723699">
              <w:rPr>
                <w:color w:val="0462C1"/>
                <w:sz w:val="24"/>
                <w:szCs w:val="24"/>
              </w:rPr>
              <w:br/>
            </w:r>
            <w:r w:rsidRPr="00723699">
              <w:rPr>
                <w:color w:val="000000"/>
                <w:sz w:val="24"/>
                <w:szCs w:val="24"/>
              </w:rPr>
              <w:t>8. Российский образовательный</w:t>
            </w:r>
            <w:r w:rsidRPr="00723699">
              <w:rPr>
                <w:color w:val="000000"/>
                <w:sz w:val="24"/>
                <w:szCs w:val="24"/>
              </w:rPr>
              <w:br/>
              <w:t xml:space="preserve">портал </w:t>
            </w:r>
            <w:hyperlink r:id="rId26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http://www.school.edu.ru</w:t>
              </w:r>
            </w:hyperlink>
          </w:p>
          <w:p w:rsidR="005248A0" w:rsidRPr="00F16AEF" w:rsidRDefault="005248A0" w:rsidP="00F16AEF">
            <w:pPr>
              <w:rPr>
                <w:rStyle w:val="FontStyle64"/>
                <w:color w:val="000000"/>
                <w:sz w:val="24"/>
                <w:szCs w:val="24"/>
              </w:rPr>
            </w:pPr>
            <w:r w:rsidRPr="00D769FE">
              <w:rPr>
                <w:color w:val="000000"/>
                <w:sz w:val="24"/>
                <w:szCs w:val="24"/>
              </w:rPr>
              <w:t xml:space="preserve">9. Портал «Российское образование </w:t>
            </w:r>
            <w:hyperlink r:id="rId27" w:history="1">
              <w:r w:rsidRPr="00A174EA">
                <w:rPr>
                  <w:rStyle w:val="a7"/>
                  <w:sz w:val="24"/>
                  <w:szCs w:val="24"/>
                </w:rPr>
                <w:t>http://www.edu.ru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2"/>
                <w:szCs w:val="22"/>
                <w:lang w:val="ru-RU"/>
              </w:rPr>
            </w:pPr>
            <w:r>
              <w:rPr>
                <w:rStyle w:val="FontStyle64"/>
                <w:b/>
                <w:bCs/>
                <w:sz w:val="22"/>
                <w:szCs w:val="22"/>
                <w:lang w:val="ru-RU"/>
              </w:rPr>
              <w:lastRenderedPageBreak/>
              <w:t>0</w:t>
            </w:r>
            <w:r w:rsidR="00D654A2">
              <w:rPr>
                <w:rStyle w:val="FontStyle64"/>
                <w:b/>
                <w:bCs/>
                <w:sz w:val="22"/>
                <w:szCs w:val="22"/>
                <w:lang w:val="ru-RU"/>
              </w:rPr>
              <w:t>2</w:t>
            </w:r>
            <w:r>
              <w:rPr>
                <w:rStyle w:val="FontStyle64"/>
                <w:b/>
                <w:bCs/>
                <w:sz w:val="22"/>
                <w:szCs w:val="22"/>
                <w:lang w:val="ru-RU"/>
              </w:rPr>
              <w:t>.09.202</w:t>
            </w:r>
            <w:r w:rsidR="0009194F">
              <w:rPr>
                <w:rStyle w:val="FontStyle64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C658ED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Рабочая строка. Верхняя и нижняя линия рабочей строки.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F16AEF">
            <w:pPr>
              <w:jc w:val="center"/>
            </w:pPr>
            <w:r w:rsidRPr="007D6102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0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3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Style w:val="FontStyle64"/>
                <w:b/>
                <w:bCs/>
                <w:sz w:val="22"/>
                <w:szCs w:val="22"/>
                <w:lang w:val="ru-RU"/>
              </w:rPr>
              <w:t>09.202</w:t>
            </w:r>
            <w:r w:rsidR="0009194F">
              <w:rPr>
                <w:rStyle w:val="FontStyle64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C658ED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овалов и полуовалов.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F16AEF">
            <w:pPr>
              <w:jc w:val="center"/>
            </w:pPr>
            <w:r w:rsidRPr="007D6102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0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Style w:val="FontStyle64"/>
                <w:b/>
                <w:bCs/>
                <w:sz w:val="22"/>
                <w:szCs w:val="22"/>
                <w:lang w:val="ru-RU"/>
              </w:rPr>
              <w:t>09.202</w:t>
            </w:r>
            <w:r w:rsidR="0009194F">
              <w:rPr>
                <w:rStyle w:val="FontStyle64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C658ED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 xml:space="preserve">Рисование бордюров.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F16AEF">
            <w:pPr>
              <w:jc w:val="center"/>
            </w:pPr>
            <w:r w:rsidRPr="007D6102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0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5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Style w:val="FontStyle64"/>
                <w:b/>
                <w:bCs/>
                <w:sz w:val="22"/>
                <w:szCs w:val="22"/>
                <w:lang w:val="ru-RU"/>
              </w:rPr>
              <w:t>09.202</w:t>
            </w:r>
            <w:r w:rsidR="0009194F">
              <w:rPr>
                <w:rStyle w:val="FontStyle64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C658ED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 xml:space="preserve">Письмо длинных прямых наклонных линий.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F16AEF">
            <w:pPr>
              <w:jc w:val="center"/>
            </w:pPr>
            <w:r w:rsidRPr="007D6102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0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6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Style w:val="FontStyle64"/>
                <w:b/>
                <w:bCs/>
                <w:sz w:val="22"/>
                <w:szCs w:val="22"/>
                <w:lang w:val="ru-RU"/>
              </w:rPr>
              <w:t>09.202</w:t>
            </w:r>
            <w:r w:rsidR="0009194F">
              <w:rPr>
                <w:rStyle w:val="FontStyle64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 xml:space="preserve">Письмо  наклонной длинной линии </w:t>
            </w:r>
            <w:r w:rsidRPr="00723699">
              <w:rPr>
                <w:sz w:val="24"/>
                <w:szCs w:val="24"/>
              </w:rPr>
              <w:br/>
              <w:t xml:space="preserve">с закруглением внизу (влево). </w:t>
            </w:r>
          </w:p>
          <w:p w:rsidR="005248A0" w:rsidRPr="00723699" w:rsidRDefault="005248A0" w:rsidP="00B265D5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короткой      наклонной </w:t>
            </w:r>
            <w:proofErr w:type="gramStart"/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  с</w:t>
            </w:r>
            <w:proofErr w:type="gramEnd"/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закруглением внизу (вправо).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F16AEF">
            <w:pPr>
              <w:jc w:val="center"/>
            </w:pPr>
            <w:r w:rsidRPr="007D6102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0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9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Style w:val="FontStyle64"/>
                <w:b/>
                <w:bCs/>
                <w:sz w:val="22"/>
                <w:szCs w:val="22"/>
                <w:lang w:val="ru-RU"/>
              </w:rPr>
              <w:t>09.202</w:t>
            </w:r>
            <w:r w:rsidR="0009194F">
              <w:rPr>
                <w:rStyle w:val="FontStyle64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>Письмо короткой наклонной линии с закруглением вверху (влево).</w:t>
            </w:r>
          </w:p>
          <w:p w:rsidR="005248A0" w:rsidRPr="00723699" w:rsidRDefault="005248A0" w:rsidP="00C658ED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длинных наклонных линий с закруглением внизу (вправо).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F16AEF">
            <w:pPr>
              <w:jc w:val="center"/>
            </w:pPr>
            <w:r w:rsidRPr="007D6102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1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0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Style w:val="FontStyle64"/>
                <w:b/>
                <w:bCs/>
                <w:sz w:val="22"/>
                <w:szCs w:val="22"/>
                <w:lang w:val="ru-RU"/>
              </w:rPr>
              <w:t>09.202</w:t>
            </w:r>
            <w:r w:rsidR="0009194F">
              <w:rPr>
                <w:rStyle w:val="FontStyle64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C658ED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овалов больших и маленьких, их чередование. Письмо коротких наклонных линий.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7D54F8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D6102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1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Style w:val="FontStyle64"/>
                <w:b/>
                <w:bCs/>
                <w:sz w:val="22"/>
                <w:szCs w:val="22"/>
                <w:lang w:val="ru-RU"/>
              </w:rPr>
              <w:t>09.202</w:t>
            </w:r>
            <w:r w:rsidR="0009194F">
              <w:rPr>
                <w:rStyle w:val="FontStyle64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C658ED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коротких и длинных       </w:t>
            </w:r>
            <w:proofErr w:type="gramStart"/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наклонных  линии</w:t>
            </w:r>
            <w:proofErr w:type="gramEnd"/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их чередование. Письмо коротких и длинных       </w:t>
            </w:r>
            <w:proofErr w:type="gramStart"/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наклонных  линии</w:t>
            </w:r>
            <w:proofErr w:type="gramEnd"/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закруглением влево и вправо.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04643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1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2</w:t>
            </w:r>
            <w:r w:rsidR="00A72820">
              <w:rPr>
                <w:rStyle w:val="FontStyle64"/>
                <w:b/>
                <w:bCs/>
                <w:sz w:val="24"/>
                <w:szCs w:val="24"/>
                <w:lang w:val="ru-RU"/>
              </w:rPr>
              <w:t>.</w:t>
            </w:r>
            <w:r w:rsidR="00A72820">
              <w:rPr>
                <w:rStyle w:val="FontStyle64"/>
                <w:b/>
                <w:bCs/>
                <w:sz w:val="22"/>
                <w:szCs w:val="22"/>
                <w:lang w:val="ru-RU"/>
              </w:rPr>
              <w:t>09.202</w:t>
            </w:r>
            <w:r w:rsidR="0009194F">
              <w:rPr>
                <w:rStyle w:val="FontStyle64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C658ED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D769FE">
              <w:rPr>
                <w:sz w:val="24"/>
                <w:szCs w:val="24"/>
              </w:rPr>
              <w:t xml:space="preserve">Письмо короткой        </w:t>
            </w:r>
            <w:proofErr w:type="gramStart"/>
            <w:r w:rsidRPr="00D769FE">
              <w:rPr>
                <w:sz w:val="24"/>
                <w:szCs w:val="24"/>
              </w:rPr>
              <w:t>наклонной  линии</w:t>
            </w:r>
            <w:proofErr w:type="gramEnd"/>
            <w:r w:rsidRPr="00D769FE">
              <w:rPr>
                <w:sz w:val="24"/>
                <w:szCs w:val="24"/>
              </w:rPr>
              <w:t xml:space="preserve"> с закруглением внизу  вправо, с закруглением вверху    влево, с петлей вверху и внизу.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04643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1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3</w:t>
            </w:r>
            <w:r w:rsidR="00A72820">
              <w:rPr>
                <w:rStyle w:val="FontStyle64"/>
                <w:b/>
                <w:bCs/>
                <w:sz w:val="24"/>
                <w:szCs w:val="24"/>
                <w:lang w:val="ru-RU"/>
              </w:rPr>
              <w:t>.</w:t>
            </w:r>
            <w:r w:rsidR="00A72820">
              <w:rPr>
                <w:rStyle w:val="FontStyle64"/>
                <w:b/>
                <w:bCs/>
                <w:sz w:val="22"/>
                <w:szCs w:val="22"/>
                <w:lang w:val="ru-RU"/>
              </w:rPr>
              <w:t>09.202</w:t>
            </w:r>
            <w:r w:rsidR="0009194F">
              <w:rPr>
                <w:rStyle w:val="FontStyle64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C658ED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</w:t>
            </w:r>
            <w:proofErr w:type="gramStart"/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наклонной  линий</w:t>
            </w:r>
            <w:proofErr w:type="gramEnd"/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петлёй вверху и внизу. Письмо полуовалов, их чередование. Письмо овалов.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B2272E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1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6</w:t>
            </w:r>
            <w:r w:rsidR="00A72820">
              <w:rPr>
                <w:rStyle w:val="FontStyle64"/>
                <w:b/>
                <w:bCs/>
                <w:sz w:val="24"/>
                <w:szCs w:val="24"/>
                <w:lang w:val="ru-RU"/>
              </w:rPr>
              <w:t>.</w:t>
            </w:r>
            <w:r w:rsidR="00A72820">
              <w:rPr>
                <w:rStyle w:val="FontStyle64"/>
                <w:b/>
                <w:bCs/>
                <w:sz w:val="22"/>
                <w:szCs w:val="22"/>
                <w:lang w:val="ru-RU"/>
              </w:rPr>
              <w:t>09.202</w:t>
            </w:r>
            <w:r w:rsidR="0009194F">
              <w:rPr>
                <w:rStyle w:val="FontStyle64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C658ED">
            <w:pPr>
              <w:pStyle w:val="Style8"/>
              <w:snapToGrid w:val="0"/>
              <w:rPr>
                <w:rStyle w:val="FontStyle64"/>
                <w:bCs/>
                <w:i/>
                <w:i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а, А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B2272E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1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7</w:t>
            </w:r>
            <w:r w:rsidR="00A72820">
              <w:rPr>
                <w:rStyle w:val="FontStyle64"/>
                <w:b/>
                <w:bCs/>
                <w:sz w:val="24"/>
                <w:szCs w:val="24"/>
                <w:lang w:val="ru-RU"/>
              </w:rPr>
              <w:t>.</w:t>
            </w:r>
            <w:r w:rsidR="00A72820">
              <w:rPr>
                <w:rStyle w:val="FontStyle64"/>
                <w:b/>
                <w:bCs/>
                <w:sz w:val="22"/>
                <w:szCs w:val="22"/>
                <w:lang w:val="ru-RU"/>
              </w:rPr>
              <w:t>09.202</w:t>
            </w:r>
            <w:r w:rsidR="0009194F">
              <w:rPr>
                <w:rStyle w:val="FontStyle64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  <w:tr w:rsidR="005248A0" w:rsidRPr="00E704C3" w:rsidTr="00D654A2">
        <w:trPr>
          <w:trHeight w:val="67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C658ED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</w:t>
            </w: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 заглавная буквы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о</w:t>
            </w: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B2272E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1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8</w:t>
            </w:r>
            <w:r w:rsidR="00A72820">
              <w:rPr>
                <w:rStyle w:val="FontStyle64"/>
                <w:b/>
                <w:bCs/>
                <w:sz w:val="24"/>
                <w:szCs w:val="24"/>
                <w:lang w:val="ru-RU"/>
              </w:rPr>
              <w:t>.</w:t>
            </w:r>
            <w:r w:rsidR="00A72820">
              <w:rPr>
                <w:rStyle w:val="FontStyle64"/>
                <w:b/>
                <w:bCs/>
                <w:sz w:val="22"/>
                <w:szCs w:val="22"/>
                <w:lang w:val="ru-RU"/>
              </w:rPr>
              <w:t>09.202</w:t>
            </w:r>
            <w:r w:rsidR="0009194F">
              <w:rPr>
                <w:rStyle w:val="FontStyle64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C658ED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и</w:t>
            </w: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B2272E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D654A2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19</w:t>
            </w:r>
            <w:r w:rsidR="00A72820">
              <w:rPr>
                <w:rStyle w:val="FontStyle64"/>
                <w:b/>
                <w:bCs/>
                <w:sz w:val="24"/>
                <w:szCs w:val="24"/>
                <w:lang w:val="ru-RU"/>
              </w:rPr>
              <w:t>.</w:t>
            </w:r>
            <w:r w:rsidR="00A72820">
              <w:rPr>
                <w:rStyle w:val="FontStyle64"/>
                <w:b/>
                <w:bCs/>
                <w:sz w:val="22"/>
                <w:szCs w:val="22"/>
                <w:lang w:val="ru-RU"/>
              </w:rPr>
              <w:t>09.202</w:t>
            </w:r>
            <w:r w:rsidR="0009194F">
              <w:rPr>
                <w:rStyle w:val="FontStyle64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D76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буква </w:t>
            </w:r>
            <w:r w:rsidRPr="00D769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И</w:t>
            </w:r>
            <w:r w:rsidRPr="00D76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B2272E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2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0</w:t>
            </w:r>
            <w:r w:rsidR="00A72820">
              <w:rPr>
                <w:rStyle w:val="FontStyle64"/>
                <w:b/>
                <w:bCs/>
                <w:sz w:val="24"/>
                <w:szCs w:val="24"/>
                <w:lang w:val="ru-RU"/>
              </w:rPr>
              <w:t>.</w:t>
            </w:r>
            <w:r w:rsidR="00A72820">
              <w:rPr>
                <w:rStyle w:val="FontStyle64"/>
                <w:b/>
                <w:bCs/>
                <w:sz w:val="22"/>
                <w:szCs w:val="22"/>
                <w:lang w:val="ru-RU"/>
              </w:rPr>
              <w:t>09.202</w:t>
            </w:r>
            <w:r w:rsidR="0009194F">
              <w:rPr>
                <w:rStyle w:val="FontStyle64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B2272E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2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3</w:t>
            </w:r>
            <w:r w:rsidR="00A72820">
              <w:rPr>
                <w:rStyle w:val="FontStyle64"/>
                <w:b/>
                <w:bCs/>
                <w:sz w:val="24"/>
                <w:szCs w:val="24"/>
                <w:lang w:val="ru-RU"/>
              </w:rPr>
              <w:t>.</w:t>
            </w:r>
            <w:r w:rsidR="00A72820">
              <w:rPr>
                <w:rStyle w:val="FontStyle64"/>
                <w:b/>
                <w:bCs/>
                <w:sz w:val="22"/>
                <w:szCs w:val="22"/>
                <w:lang w:val="ru-RU"/>
              </w:rPr>
              <w:t>09.202</w:t>
            </w:r>
            <w:r w:rsidR="0009194F">
              <w:rPr>
                <w:rStyle w:val="FontStyle64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  <w:tr w:rsidR="005248A0" w:rsidRPr="00E704C3" w:rsidTr="00D654A2">
        <w:trPr>
          <w:trHeight w:val="6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rPr>
                <w:rStyle w:val="FontStyle64"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заглавная буква буквы У </w:t>
            </w:r>
            <w:proofErr w:type="spellStart"/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у</w:t>
            </w:r>
            <w:proofErr w:type="spellEnd"/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B2272E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2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4</w:t>
            </w:r>
            <w:r w:rsidR="00A72820">
              <w:rPr>
                <w:rStyle w:val="FontStyle64"/>
                <w:b/>
                <w:bCs/>
                <w:sz w:val="24"/>
                <w:szCs w:val="24"/>
                <w:lang w:val="ru-RU"/>
              </w:rPr>
              <w:t>.</w:t>
            </w:r>
            <w:r w:rsidR="00A72820">
              <w:rPr>
                <w:rStyle w:val="FontStyle64"/>
                <w:b/>
                <w:bCs/>
                <w:sz w:val="22"/>
                <w:szCs w:val="22"/>
                <w:lang w:val="ru-RU"/>
              </w:rPr>
              <w:t>09.202</w:t>
            </w:r>
            <w:r w:rsidR="0009194F">
              <w:rPr>
                <w:rStyle w:val="FontStyle64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  <w:tr w:rsidR="00B265D5" w:rsidRPr="00E704C3" w:rsidTr="00B265D5">
        <w:trPr>
          <w:trHeight w:val="386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D5" w:rsidRPr="006E3736" w:rsidRDefault="00B265D5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6E3736">
              <w:rPr>
                <w:rStyle w:val="FontStyle64"/>
                <w:b/>
                <w:bCs/>
                <w:sz w:val="28"/>
                <w:szCs w:val="28"/>
                <w:lang w:val="ru-RU"/>
              </w:rPr>
              <w:t>Букварный период(69 ч.)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autoSpaceDE w:val="0"/>
              <w:autoSpaceDN w:val="0"/>
              <w:adjustRightInd w:val="0"/>
              <w:rPr>
                <w:rStyle w:val="FontStyle64"/>
                <w:bCs/>
                <w:i/>
                <w:iCs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 xml:space="preserve">Строчная и заглавная  буквы </w:t>
            </w:r>
            <w:r w:rsidRPr="00723699">
              <w:rPr>
                <w:bCs/>
                <w:i/>
                <w:iCs/>
                <w:sz w:val="24"/>
                <w:szCs w:val="24"/>
              </w:rPr>
              <w:t xml:space="preserve">Н </w:t>
            </w:r>
            <w:r w:rsidRPr="00723699">
              <w:rPr>
                <w:sz w:val="24"/>
                <w:szCs w:val="24"/>
              </w:rPr>
              <w:t xml:space="preserve">буква </w:t>
            </w:r>
            <w:r w:rsidRPr="00723699">
              <w:rPr>
                <w:bCs/>
                <w:i/>
                <w:iCs/>
                <w:sz w:val="24"/>
                <w:szCs w:val="24"/>
              </w:rPr>
              <w:t>н</w:t>
            </w:r>
            <w:r w:rsidRPr="007236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B5476C"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8A0" w:rsidRDefault="005248A0" w:rsidP="00F16AEF">
            <w:pPr>
              <w:rPr>
                <w:color w:val="0462C1"/>
                <w:sz w:val="24"/>
                <w:szCs w:val="24"/>
                <w:lang w:val="en-US"/>
              </w:rPr>
            </w:pPr>
            <w:r w:rsidRPr="00723699">
              <w:rPr>
                <w:b/>
                <w:bCs/>
                <w:color w:val="000000"/>
                <w:sz w:val="24"/>
                <w:szCs w:val="24"/>
              </w:rPr>
              <w:t>Для</w:t>
            </w:r>
            <w:r w:rsidRPr="00D769F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23699">
              <w:rPr>
                <w:b/>
                <w:bCs/>
                <w:color w:val="000000"/>
                <w:sz w:val="24"/>
                <w:szCs w:val="24"/>
              </w:rPr>
              <w:t>учащихся</w:t>
            </w:r>
            <w:r w:rsidRPr="00D769FE">
              <w:rPr>
                <w:color w:val="000000"/>
                <w:sz w:val="24"/>
                <w:szCs w:val="24"/>
                <w:lang w:val="en-US"/>
              </w:rPr>
              <w:br/>
            </w:r>
            <w:hyperlink r:id="rId28" w:history="1">
              <w:r w:rsidRPr="00D769FE">
                <w:rPr>
                  <w:rStyle w:val="a7"/>
                  <w:sz w:val="24"/>
                  <w:szCs w:val="24"/>
                  <w:lang w:val="en-US"/>
                </w:rPr>
                <w:t>https://www.uchportal.ru/load/47-2-</w:t>
              </w:r>
            </w:hyperlink>
            <w:r w:rsidRPr="00D769FE">
              <w:rPr>
                <w:color w:val="0462C1"/>
                <w:sz w:val="24"/>
                <w:szCs w:val="24"/>
                <w:lang w:val="en-US"/>
              </w:rPr>
              <w:br/>
            </w:r>
            <w:hyperlink r:id="rId29" w:history="1">
              <w:r w:rsidRPr="00D769FE">
                <w:rPr>
                  <w:rStyle w:val="a7"/>
                  <w:sz w:val="24"/>
                  <w:szCs w:val="24"/>
                  <w:lang w:val="en-US"/>
                </w:rPr>
                <w:t>http://school-collection.edu.ru/</w:t>
              </w:r>
            </w:hyperlink>
            <w:r w:rsidRPr="00D769FE">
              <w:rPr>
                <w:color w:val="0462C1"/>
                <w:sz w:val="24"/>
                <w:szCs w:val="24"/>
                <w:lang w:val="en-US"/>
              </w:rPr>
              <w:br/>
            </w:r>
            <w:hyperlink r:id="rId30" w:history="1">
              <w:r w:rsidRPr="00D769FE">
                <w:rPr>
                  <w:rStyle w:val="a7"/>
                  <w:sz w:val="24"/>
                  <w:szCs w:val="24"/>
                  <w:lang w:val="en-US"/>
                </w:rPr>
                <w:t xml:space="preserve">http://umrazum.ru/load/uchebnye_prezentacii/nachalnaj </w:t>
              </w:r>
              <w:proofErr w:type="spellStart"/>
              <w:r w:rsidRPr="00D769FE">
                <w:rPr>
                  <w:rStyle w:val="a7"/>
                  <w:sz w:val="24"/>
                  <w:szCs w:val="24"/>
                  <w:lang w:val="en-US"/>
                </w:rPr>
                <w:t>a_shkola</w:t>
              </w:r>
              <w:proofErr w:type="spellEnd"/>
              <w:r w:rsidRPr="00D769FE">
                <w:rPr>
                  <w:rStyle w:val="a7"/>
                  <w:sz w:val="24"/>
                  <w:szCs w:val="24"/>
                  <w:lang w:val="en-US"/>
                </w:rPr>
                <w:t>/1 8</w:t>
              </w:r>
            </w:hyperlink>
          </w:p>
          <w:p w:rsidR="005248A0" w:rsidRDefault="00812225" w:rsidP="00F16AEF">
            <w:pPr>
              <w:rPr>
                <w:b/>
                <w:bCs/>
                <w:color w:val="0462C1"/>
                <w:sz w:val="24"/>
                <w:szCs w:val="24"/>
                <w:lang w:val="en-US"/>
              </w:rPr>
            </w:pPr>
            <w:hyperlink r:id="rId31" w:history="1">
              <w:r w:rsidR="005248A0" w:rsidRPr="00D769FE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http://internet.chgk.info/</w:t>
              </w:r>
            </w:hyperlink>
          </w:p>
          <w:p w:rsidR="005248A0" w:rsidRDefault="00812225" w:rsidP="00F16AEF">
            <w:pPr>
              <w:rPr>
                <w:b/>
                <w:bCs/>
                <w:color w:val="0462C1"/>
                <w:sz w:val="24"/>
                <w:szCs w:val="24"/>
                <w:lang w:val="en-US"/>
              </w:rPr>
            </w:pPr>
            <w:hyperlink r:id="rId32" w:history="1">
              <w:r w:rsidR="005248A0" w:rsidRPr="00D769FE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http://www.vbg.ru/~kvint/im.htm</w:t>
              </w:r>
            </w:hyperlink>
          </w:p>
          <w:p w:rsidR="005248A0" w:rsidRPr="00F16AEF" w:rsidRDefault="00812225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hyperlink r:id="rId33" w:history="1">
              <w:r w:rsidR="005248A0"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https</w:t>
              </w:r>
              <w:r w:rsidR="005248A0" w:rsidRPr="00A174EA">
                <w:rPr>
                  <w:rStyle w:val="a7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="005248A0"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uchi</w:t>
              </w:r>
              <w:proofErr w:type="spellEnd"/>
              <w:r w:rsidR="005248A0" w:rsidRPr="00A174EA">
                <w:rPr>
                  <w:rStyle w:val="a7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="005248A0"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5248A0" w:rsidRPr="00A174EA">
                <w:rPr>
                  <w:rStyle w:val="a7"/>
                  <w:b/>
                  <w:bCs/>
                  <w:sz w:val="24"/>
                  <w:szCs w:val="24"/>
                </w:rPr>
                <w:t>/</w:t>
              </w:r>
            </w:hyperlink>
          </w:p>
          <w:p w:rsidR="005248A0" w:rsidRPr="00D769FE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Детский интеллектуальный клуб "Квинт".</w:t>
            </w:r>
            <w:r w:rsidRPr="00723699">
              <w:rPr>
                <w:color w:val="000000"/>
                <w:sz w:val="24"/>
                <w:szCs w:val="24"/>
              </w:rPr>
              <w:br/>
              <w:t>"Интеллектуальный марафон"</w:t>
            </w:r>
            <w:r w:rsidRPr="00723699">
              <w:rPr>
                <w:color w:val="000000"/>
                <w:sz w:val="24"/>
                <w:szCs w:val="24"/>
              </w:rPr>
              <w:br/>
              <w:t>· Музыкальный клуб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34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http://www.realmusic.ru/</w:t>
              </w:r>
            </w:hyperlink>
          </w:p>
          <w:p w:rsidR="005248A0" w:rsidRPr="00D769FE" w:rsidRDefault="00812225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hyperlink r:id="rId35" w:history="1">
              <w:r w:rsidR="005248A0" w:rsidRPr="00A174EA">
                <w:rPr>
                  <w:rStyle w:val="a7"/>
                  <w:b/>
                  <w:bCs/>
                  <w:sz w:val="24"/>
                  <w:szCs w:val="24"/>
                </w:rPr>
                <w:t>http://www.jokeclub.ru/</w:t>
              </w:r>
            </w:hyperlink>
          </w:p>
          <w:p w:rsidR="005248A0" w:rsidRPr="00D769FE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3. Сайты детских писателей.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36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http://www.mccme.ru/~dima/erunda/naoborot/index.htm</w:t>
              </w:r>
            </w:hyperlink>
          </w:p>
          <w:p w:rsidR="005248A0" w:rsidRPr="00F16AEF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723699">
              <w:rPr>
                <w:color w:val="000000"/>
                <w:sz w:val="24"/>
                <w:szCs w:val="24"/>
              </w:rPr>
              <w:t>"Всё наоборот" – стихи</w:t>
            </w:r>
            <w:r>
              <w:rPr>
                <w:color w:val="000000"/>
                <w:sz w:val="24"/>
                <w:szCs w:val="24"/>
              </w:rPr>
              <w:t xml:space="preserve"> для детей, собранные Григорием</w:t>
            </w:r>
            <w:r w:rsidRPr="00D769FE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Кружковым.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http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>: //</w:t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www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>.</w:t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sf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 xml:space="preserve">. </w:t>
            </w:r>
            <w:proofErr w:type="spellStart"/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mksat</w:t>
            </w:r>
            <w:proofErr w:type="spellEnd"/>
            <w:r w:rsidRPr="00D769FE">
              <w:rPr>
                <w:b/>
                <w:bCs/>
                <w:color w:val="0462C1"/>
                <w:sz w:val="24"/>
                <w:szCs w:val="24"/>
              </w:rPr>
              <w:t>.</w:t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net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>/</w:t>
            </w:r>
            <w:proofErr w:type="spellStart"/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vk</w:t>
            </w:r>
            <w:proofErr w:type="spellEnd"/>
            <w:r w:rsidRPr="00D769FE">
              <w:rPr>
                <w:b/>
                <w:bCs/>
                <w:color w:val="0462C1"/>
                <w:sz w:val="24"/>
                <w:szCs w:val="24"/>
              </w:rPr>
              <w:t>/</w:t>
            </w:r>
            <w:proofErr w:type="spellStart"/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krapivin</w:t>
            </w:r>
            <w:proofErr w:type="spellEnd"/>
            <w:r w:rsidRPr="00D769FE">
              <w:rPr>
                <w:b/>
                <w:bCs/>
                <w:color w:val="0462C1"/>
                <w:sz w:val="24"/>
                <w:szCs w:val="24"/>
              </w:rPr>
              <w:t>_</w:t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index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>.</w:t>
            </w:r>
            <w:proofErr w:type="spellStart"/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htm</w:t>
            </w:r>
            <w:proofErr w:type="spellEnd"/>
            <w:r w:rsidRPr="00D769FE">
              <w:rPr>
                <w:b/>
                <w:bCs/>
                <w:color w:val="0462C1"/>
                <w:sz w:val="24"/>
                <w:szCs w:val="24"/>
              </w:rPr>
              <w:t xml:space="preserve"> </w:t>
            </w:r>
            <w:r w:rsidRPr="00D769FE">
              <w:rPr>
                <w:color w:val="000000"/>
                <w:sz w:val="24"/>
                <w:szCs w:val="24"/>
              </w:rPr>
              <w:t>-</w:t>
            </w:r>
            <w:r w:rsidRPr="00D769FE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color w:val="000000"/>
                <w:sz w:val="24"/>
                <w:szCs w:val="24"/>
              </w:rPr>
              <w:t>Писатель</w:t>
            </w:r>
            <w:r w:rsidRPr="00D769FE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Владислав</w:t>
            </w:r>
            <w:r w:rsidRPr="00D769FE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Крапивин</w:t>
            </w:r>
            <w:r w:rsidRPr="00D769FE">
              <w:rPr>
                <w:color w:val="000000"/>
                <w:sz w:val="24"/>
                <w:szCs w:val="24"/>
              </w:rPr>
              <w:t xml:space="preserve">.4. </w:t>
            </w:r>
            <w:r w:rsidRPr="00723699">
              <w:rPr>
                <w:color w:val="000000"/>
                <w:sz w:val="24"/>
                <w:szCs w:val="24"/>
              </w:rPr>
              <w:t>Электронные версии журналов.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 xml:space="preserve">http: //e-skazki.narod.ru/index.html </w:t>
            </w:r>
            <w:r>
              <w:rPr>
                <w:color w:val="000000"/>
                <w:sz w:val="24"/>
                <w:szCs w:val="24"/>
              </w:rPr>
              <w:t>- "Сказка для народа"</w:t>
            </w:r>
            <w:r w:rsidRPr="00723699">
              <w:rPr>
                <w:color w:val="000000"/>
                <w:sz w:val="24"/>
                <w:szCs w:val="24"/>
              </w:rPr>
              <w:t>- народные и авторские сказки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37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http://www.kinder.ru</w:t>
              </w:r>
            </w:hyperlink>
            <w:r w:rsidRPr="00723699">
              <w:rPr>
                <w:color w:val="000000"/>
                <w:sz w:val="24"/>
                <w:szCs w:val="24"/>
              </w:rPr>
              <w:t>- Каталог детских ресурсов</w:t>
            </w:r>
            <w:r w:rsidRPr="00723699">
              <w:rPr>
                <w:color w:val="000000"/>
                <w:sz w:val="24"/>
                <w:szCs w:val="24"/>
              </w:rPr>
              <w:br/>
              <w:t>"</w:t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Kinder.Ru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"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38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http://barsuk.lenin.ru</w:t>
              </w:r>
            </w:hyperlink>
            <w:r w:rsidRPr="00723699">
              <w:rPr>
                <w:color w:val="000000"/>
                <w:sz w:val="24"/>
                <w:szCs w:val="24"/>
              </w:rPr>
              <w:t>- Журнал для детей "Барсук"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39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http://www.biblioguide.ru/</w:t>
              </w:r>
            </w:hyperlink>
            <w:r w:rsidRPr="00723699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BiblioГид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: всё о детской</w:t>
            </w:r>
            <w:r w:rsidRPr="00723699">
              <w:rPr>
                <w:color w:val="000000"/>
                <w:sz w:val="24"/>
                <w:szCs w:val="24"/>
              </w:rPr>
              <w:br/>
              <w:t>книге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40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http://www.kostyor.ru/archives.html</w:t>
              </w:r>
            </w:hyperlink>
            <w:r w:rsidRPr="00723699">
              <w:rPr>
                <w:color w:val="000000"/>
                <w:sz w:val="24"/>
                <w:szCs w:val="24"/>
              </w:rPr>
              <w:t>- Журнал для</w:t>
            </w:r>
            <w:r w:rsidRPr="00723699">
              <w:rPr>
                <w:color w:val="000000"/>
                <w:sz w:val="24"/>
                <w:szCs w:val="24"/>
              </w:rPr>
              <w:br/>
              <w:t>школьников "Костёр"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41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http://murzilka.km.ru</w:t>
              </w:r>
            </w:hyperlink>
            <w:r w:rsidRPr="00723699">
              <w:rPr>
                <w:color w:val="000000"/>
                <w:sz w:val="24"/>
                <w:szCs w:val="24"/>
              </w:rPr>
              <w:t>- Детский журнал "</w:t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Мурзилка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"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42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http://vkids.km.ru/</w:t>
              </w:r>
            </w:hyperlink>
            <w:r w:rsidRPr="00F16AEF">
              <w:rPr>
                <w:b/>
                <w:bCs/>
                <w:color w:val="0462C1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- Детская страничка "Кирилла и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". Чат, игры, призы, информация для родителей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>http: //www.posnayko.com/index.htm</w:t>
            </w:r>
            <w:r>
              <w:rPr>
                <w:b/>
                <w:bCs/>
                <w:color w:val="0462C1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- Журнал</w:t>
            </w:r>
            <w:r w:rsidRPr="00723699">
              <w:rPr>
                <w:color w:val="000000"/>
                <w:sz w:val="24"/>
                <w:szCs w:val="24"/>
              </w:rPr>
              <w:br/>
              <w:t>"</w:t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Познайка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". Детский игр</w:t>
            </w:r>
            <w:r>
              <w:rPr>
                <w:color w:val="000000"/>
                <w:sz w:val="24"/>
                <w:szCs w:val="24"/>
              </w:rPr>
              <w:t>овой журнал. Конкурсы, игры и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прочее. Здесь можно най</w:t>
            </w:r>
            <w:r w:rsidRPr="00723699">
              <w:rPr>
                <w:color w:val="000000"/>
                <w:sz w:val="24"/>
                <w:szCs w:val="24"/>
              </w:rPr>
              <w:t>ти стихи и песни для</w:t>
            </w:r>
            <w:r w:rsidRPr="00723699">
              <w:rPr>
                <w:color w:val="000000"/>
                <w:sz w:val="24"/>
                <w:szCs w:val="24"/>
              </w:rPr>
              <w:br/>
              <w:t>детей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 xml:space="preserve">http: //www.cofe.ru/read-ka/ </w:t>
            </w:r>
            <w:r w:rsidRPr="00723699">
              <w:rPr>
                <w:color w:val="000000"/>
                <w:sz w:val="24"/>
                <w:szCs w:val="24"/>
              </w:rPr>
              <w:t>- "Почитай-ка" - детский</w:t>
            </w:r>
            <w:r w:rsidRPr="00723699">
              <w:rPr>
                <w:color w:val="000000"/>
                <w:sz w:val="24"/>
                <w:szCs w:val="24"/>
              </w:rPr>
              <w:br/>
              <w:t>сказочный журнал. Сказки, великие сказочники,</w:t>
            </w:r>
            <w:r w:rsidRPr="00723699">
              <w:rPr>
                <w:color w:val="000000"/>
                <w:sz w:val="24"/>
                <w:szCs w:val="24"/>
              </w:rPr>
              <w:br/>
              <w:t>головоломки, курьезные</w:t>
            </w:r>
            <w:r>
              <w:rPr>
                <w:color w:val="000000"/>
                <w:sz w:val="24"/>
                <w:szCs w:val="24"/>
              </w:rPr>
              <w:t xml:space="preserve"> факты из жизни ученых, </w:t>
            </w:r>
            <w:r>
              <w:rPr>
                <w:color w:val="000000"/>
                <w:sz w:val="24"/>
                <w:szCs w:val="24"/>
              </w:rPr>
              <w:lastRenderedPageBreak/>
              <w:t>конкурс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литературного тв</w:t>
            </w:r>
            <w:r>
              <w:rPr>
                <w:color w:val="000000"/>
                <w:sz w:val="24"/>
                <w:szCs w:val="24"/>
              </w:rPr>
              <w:t>орчества, калейдоскоп необычных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сведений из мира</w:t>
            </w:r>
            <w:r>
              <w:rPr>
                <w:color w:val="000000"/>
                <w:sz w:val="24"/>
                <w:szCs w:val="24"/>
              </w:rPr>
              <w:t xml:space="preserve"> животных и истории, рассказы о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легендарных воинах разных времен и народов.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00000"/>
                <w:sz w:val="24"/>
                <w:szCs w:val="24"/>
              </w:rPr>
              <w:t>Коллекции электронных образовательных ресурсов</w:t>
            </w:r>
            <w:r w:rsidRPr="00723699">
              <w:rPr>
                <w:color w:val="000000"/>
                <w:sz w:val="24"/>
                <w:szCs w:val="24"/>
              </w:rPr>
              <w:br/>
              <w:t>1 . «Единое окно доступа к образ</w:t>
            </w:r>
            <w:r>
              <w:rPr>
                <w:color w:val="000000"/>
                <w:sz w:val="24"/>
                <w:szCs w:val="24"/>
              </w:rPr>
              <w:t>овательным ресурсам»-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>http://windo ws.edu/</w:t>
            </w:r>
            <w:proofErr w:type="spellStart"/>
            <w:r w:rsidRPr="00723699">
              <w:rPr>
                <w:b/>
                <w:bCs/>
                <w:color w:val="0462C1"/>
                <w:sz w:val="24"/>
                <w:szCs w:val="24"/>
              </w:rPr>
              <w:t>ru</w:t>
            </w:r>
            <w:proofErr w:type="spellEnd"/>
            <w:r w:rsidRPr="00723699">
              <w:rPr>
                <w:color w:val="0462C1"/>
                <w:sz w:val="24"/>
                <w:szCs w:val="24"/>
              </w:rPr>
              <w:br/>
            </w:r>
            <w:r w:rsidRPr="00723699">
              <w:rPr>
                <w:color w:val="000000"/>
                <w:sz w:val="24"/>
                <w:szCs w:val="24"/>
              </w:rPr>
              <w:t>2. «Единая коллекция цифровых образовательных</w:t>
            </w:r>
            <w:r w:rsidRPr="00723699">
              <w:rPr>
                <w:color w:val="000000"/>
                <w:sz w:val="24"/>
                <w:szCs w:val="24"/>
              </w:rPr>
              <w:br/>
              <w:t xml:space="preserve">ресурсов» - </w:t>
            </w:r>
            <w:hyperlink r:id="rId43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http://school-collektion.edu/ru</w:t>
              </w:r>
            </w:hyperlink>
          </w:p>
          <w:p w:rsidR="005248A0" w:rsidRPr="00F16AEF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3. «Федеральный центр информационных</w:t>
            </w:r>
            <w:r w:rsidRPr="00723699">
              <w:rPr>
                <w:color w:val="000000"/>
                <w:sz w:val="24"/>
                <w:szCs w:val="24"/>
              </w:rPr>
              <w:br/>
              <w:t>образовательных ресурсов» -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>http://fcior.edu.ru</w:t>
            </w:r>
            <w:r w:rsidRPr="00723699">
              <w:rPr>
                <w:color w:val="000000"/>
                <w:sz w:val="24"/>
                <w:szCs w:val="24"/>
              </w:rPr>
              <w:t xml:space="preserve">, </w:t>
            </w:r>
            <w:hyperlink r:id="rId44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http://eor.edu.ru</w:t>
              </w:r>
            </w:hyperlink>
          </w:p>
          <w:p w:rsidR="005248A0" w:rsidRPr="00F16AEF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4. Каталог образовател</w:t>
            </w:r>
            <w:r>
              <w:rPr>
                <w:color w:val="000000"/>
                <w:sz w:val="24"/>
                <w:szCs w:val="24"/>
              </w:rPr>
              <w:t>ьных ресурсов сети Интернет для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школы</w:t>
            </w:r>
            <w:r w:rsidRPr="00D769FE">
              <w:rPr>
                <w:color w:val="000000"/>
                <w:sz w:val="24"/>
                <w:szCs w:val="24"/>
              </w:rPr>
              <w:t xml:space="preserve"> </w:t>
            </w:r>
            <w:hyperlink r:id="rId45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http://katalog.iot.ru/</w:t>
              </w:r>
            </w:hyperlink>
          </w:p>
          <w:p w:rsidR="005248A0" w:rsidRPr="00F16AEF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5. Библиотека материалов для начальной</w:t>
            </w:r>
            <w:r w:rsidRPr="00723699">
              <w:rPr>
                <w:color w:val="000000"/>
                <w:sz w:val="24"/>
                <w:szCs w:val="24"/>
              </w:rPr>
              <w:br/>
              <w:t>школы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hyperlink r:id="rId46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http://www.nachalka.com/biblioteka</w:t>
              </w:r>
            </w:hyperlink>
          </w:p>
          <w:p w:rsidR="005248A0" w:rsidRPr="00F16AEF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F16AEF">
              <w:rPr>
                <w:color w:val="000000"/>
                <w:sz w:val="24"/>
                <w:szCs w:val="24"/>
              </w:rPr>
              <w:t xml:space="preserve">6. </w:t>
            </w:r>
            <w:r w:rsidRPr="00F16AEF">
              <w:rPr>
                <w:color w:val="000000"/>
                <w:sz w:val="24"/>
                <w:szCs w:val="24"/>
                <w:lang w:val="en-US"/>
              </w:rPr>
              <w:t>M</w:t>
            </w:r>
            <w:r w:rsidRPr="00723699">
              <w:rPr>
                <w:color w:val="000000"/>
                <w:sz w:val="24"/>
                <w:szCs w:val="24"/>
              </w:rPr>
              <w:t>е</w:t>
            </w:r>
            <w:proofErr w:type="spellStart"/>
            <w:r w:rsidRPr="00F16AEF">
              <w:rPr>
                <w:color w:val="000000"/>
                <w:sz w:val="24"/>
                <w:szCs w:val="24"/>
                <w:lang w:val="en-US"/>
              </w:rPr>
              <w:t>todkabinet</w:t>
            </w:r>
            <w:proofErr w:type="spellEnd"/>
            <w:r w:rsidRPr="00F16AEF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F16AEF">
              <w:rPr>
                <w:color w:val="000000"/>
                <w:sz w:val="24"/>
                <w:szCs w:val="24"/>
                <w:lang w:val="en-US"/>
              </w:rPr>
              <w:t>eu</w:t>
            </w:r>
            <w:proofErr w:type="spellEnd"/>
            <w:r w:rsidRPr="00F16AEF">
              <w:rPr>
                <w:color w:val="000000"/>
                <w:sz w:val="24"/>
                <w:szCs w:val="24"/>
              </w:rPr>
              <w:t xml:space="preserve">: </w:t>
            </w:r>
            <w:r w:rsidRPr="00723699">
              <w:rPr>
                <w:color w:val="000000"/>
                <w:sz w:val="24"/>
                <w:szCs w:val="24"/>
              </w:rPr>
              <w:t>информационно</w:t>
            </w:r>
            <w:r w:rsidRPr="00F16AEF">
              <w:rPr>
                <w:color w:val="000000"/>
                <w:sz w:val="24"/>
                <w:szCs w:val="24"/>
              </w:rPr>
              <w:t>-</w:t>
            </w:r>
            <w:r w:rsidRPr="00723699">
              <w:rPr>
                <w:color w:val="000000"/>
                <w:sz w:val="24"/>
                <w:szCs w:val="24"/>
              </w:rPr>
              <w:t>методический</w:t>
            </w:r>
            <w:r w:rsidRPr="00F16AEF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color w:val="000000"/>
                <w:sz w:val="24"/>
                <w:szCs w:val="24"/>
              </w:rPr>
              <w:t>кабинет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hyperlink r:id="rId47" w:history="1">
              <w:r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</w:t>
              </w:r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://</w:t>
              </w:r>
              <w:r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www</w:t>
              </w:r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metodkabinet</w:t>
              </w:r>
              <w:proofErr w:type="spellEnd"/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eu</w:t>
              </w:r>
              <w:proofErr w:type="spellEnd"/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/</w:t>
              </w:r>
            </w:hyperlink>
          </w:p>
          <w:p w:rsidR="005248A0" w:rsidRPr="00F16AEF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F16AEF">
              <w:rPr>
                <w:color w:val="000000"/>
                <w:sz w:val="24"/>
                <w:szCs w:val="24"/>
              </w:rPr>
              <w:t xml:space="preserve">7. </w:t>
            </w:r>
            <w:r w:rsidRPr="00723699">
              <w:rPr>
                <w:color w:val="000000"/>
                <w:sz w:val="24"/>
                <w:szCs w:val="24"/>
              </w:rPr>
              <w:t>Каталог образовательных ресурсов сети</w:t>
            </w:r>
            <w:r w:rsidRPr="00723699">
              <w:rPr>
                <w:color w:val="000000"/>
                <w:sz w:val="24"/>
                <w:szCs w:val="24"/>
              </w:rPr>
              <w:br/>
              <w:t xml:space="preserve">«Интернет» </w:t>
            </w:r>
            <w:hyperlink r:id="rId48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http://catalog.iot.ru</w:t>
              </w:r>
            </w:hyperlink>
            <w:r w:rsidRPr="00723699">
              <w:rPr>
                <w:color w:val="0462C1"/>
                <w:sz w:val="24"/>
                <w:szCs w:val="24"/>
              </w:rPr>
              <w:br/>
            </w:r>
            <w:r w:rsidRPr="00723699">
              <w:rPr>
                <w:color w:val="000000"/>
                <w:sz w:val="24"/>
                <w:szCs w:val="24"/>
              </w:rPr>
              <w:t>8. Российский образовательный</w:t>
            </w:r>
            <w:r w:rsidRPr="00723699">
              <w:rPr>
                <w:color w:val="000000"/>
                <w:sz w:val="24"/>
                <w:szCs w:val="24"/>
              </w:rPr>
              <w:br/>
              <w:t xml:space="preserve">портал </w:t>
            </w:r>
            <w:hyperlink r:id="rId49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http://www.school.edu.ru</w:t>
              </w:r>
            </w:hyperlink>
          </w:p>
          <w:p w:rsidR="005248A0" w:rsidRPr="00D769FE" w:rsidRDefault="005248A0" w:rsidP="00F16AEF">
            <w:pPr>
              <w:rPr>
                <w:color w:val="000000"/>
                <w:sz w:val="24"/>
                <w:szCs w:val="24"/>
              </w:rPr>
            </w:pPr>
            <w:r w:rsidRPr="00D769FE">
              <w:rPr>
                <w:color w:val="000000"/>
                <w:sz w:val="24"/>
                <w:szCs w:val="24"/>
              </w:rPr>
              <w:t xml:space="preserve">9. Портал «Российское образование </w:t>
            </w:r>
            <w:hyperlink r:id="rId50" w:history="1">
              <w:r w:rsidRPr="00A174EA">
                <w:rPr>
                  <w:rStyle w:val="a7"/>
                  <w:sz w:val="24"/>
                  <w:szCs w:val="24"/>
                </w:rPr>
                <w:t>http://www.edu.ru</w:t>
              </w:r>
            </w:hyperlink>
          </w:p>
          <w:p w:rsidR="005248A0" w:rsidRPr="00DD7743" w:rsidRDefault="005248A0" w:rsidP="00B265D5">
            <w:pPr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A7282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lastRenderedPageBreak/>
              <w:t>2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5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Style w:val="FontStyle64"/>
                <w:b/>
                <w:bCs/>
                <w:sz w:val="22"/>
                <w:szCs w:val="22"/>
                <w:lang w:val="ru-RU"/>
              </w:rPr>
              <w:t>09.202</w:t>
            </w:r>
            <w:r w:rsidR="0009194F">
              <w:rPr>
                <w:rStyle w:val="FontStyle64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autoSpaceDE w:val="0"/>
              <w:autoSpaceDN w:val="0"/>
              <w:adjustRightInd w:val="0"/>
              <w:rPr>
                <w:rStyle w:val="FontStyle64"/>
                <w:bCs/>
                <w:i/>
                <w:iCs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 xml:space="preserve">Строчная и заглавная буквы </w:t>
            </w:r>
            <w:r w:rsidRPr="00723699">
              <w:rPr>
                <w:bCs/>
                <w:i/>
                <w:iCs/>
                <w:sz w:val="24"/>
                <w:szCs w:val="24"/>
              </w:rPr>
              <w:t>с</w:t>
            </w:r>
            <w:r w:rsidRPr="00723699">
              <w:rPr>
                <w:sz w:val="24"/>
                <w:szCs w:val="24"/>
              </w:rPr>
              <w:t xml:space="preserve">, </w:t>
            </w:r>
            <w:r w:rsidRPr="00723699">
              <w:rPr>
                <w:bCs/>
                <w:i/>
                <w:iCs/>
                <w:sz w:val="24"/>
                <w:szCs w:val="24"/>
              </w:rPr>
              <w:t>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B5476C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rPr>
                <w:rStyle w:val="FontStyle6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A7282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2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6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Style w:val="FontStyle64"/>
                <w:b/>
                <w:bCs/>
                <w:sz w:val="22"/>
                <w:szCs w:val="22"/>
                <w:lang w:val="ru-RU"/>
              </w:rPr>
              <w:t>09.202</w:t>
            </w:r>
            <w:r w:rsidR="0009194F">
              <w:rPr>
                <w:rStyle w:val="FontStyle64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autoSpaceDE w:val="0"/>
              <w:autoSpaceDN w:val="0"/>
              <w:adjustRightInd w:val="0"/>
              <w:rPr>
                <w:rStyle w:val="FontStyle64"/>
                <w:bCs/>
                <w:i/>
                <w:iCs/>
                <w:sz w:val="24"/>
                <w:szCs w:val="24"/>
              </w:rPr>
            </w:pPr>
            <w:r w:rsidRPr="00D769FE">
              <w:rPr>
                <w:sz w:val="24"/>
                <w:szCs w:val="24"/>
              </w:rPr>
              <w:t xml:space="preserve">Заглавная буква </w:t>
            </w:r>
            <w:r w:rsidRPr="00D769FE">
              <w:rPr>
                <w:bCs/>
                <w:i/>
                <w:iCs/>
                <w:sz w:val="24"/>
                <w:szCs w:val="24"/>
              </w:rPr>
              <w:t>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B5476C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A7282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2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7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Style w:val="FontStyle64"/>
                <w:b/>
                <w:bCs/>
                <w:sz w:val="22"/>
                <w:szCs w:val="22"/>
                <w:lang w:val="ru-RU"/>
              </w:rPr>
              <w:t>09.202</w:t>
            </w:r>
            <w:r w:rsidR="0009194F">
              <w:rPr>
                <w:rStyle w:val="FontStyle64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и заглавная буквы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к, К</w:t>
            </w: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B5476C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D654A2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30</w:t>
            </w:r>
            <w:r w:rsidR="00A72820">
              <w:rPr>
                <w:rStyle w:val="FontStyle64"/>
                <w:b/>
                <w:bCs/>
                <w:sz w:val="24"/>
                <w:szCs w:val="24"/>
                <w:lang w:val="ru-RU"/>
              </w:rPr>
              <w:t>.</w:t>
            </w:r>
            <w:r w:rsidR="00A72820">
              <w:rPr>
                <w:rStyle w:val="FontStyle64"/>
                <w:b/>
                <w:bCs/>
                <w:sz w:val="22"/>
                <w:szCs w:val="22"/>
                <w:lang w:val="ru-RU"/>
              </w:rPr>
              <w:t>09.202</w:t>
            </w:r>
            <w:r w:rsidR="0009194F">
              <w:rPr>
                <w:rStyle w:val="FontStyle64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B5476C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A7282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0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.10.202</w:t>
            </w:r>
            <w:r w:rsidR="0009194F">
              <w:rPr>
                <w:rStyle w:val="FontStyle64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буква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B5476C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A7282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0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2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.10.202</w:t>
            </w:r>
            <w:r w:rsidR="0009194F">
              <w:rPr>
                <w:rStyle w:val="FontStyle64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и заглавные буквы </w:t>
            </w:r>
            <w:r w:rsidRPr="0072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Л,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B5476C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A7282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0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3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.10.202</w:t>
            </w:r>
            <w:r w:rsidR="0009194F">
              <w:rPr>
                <w:rStyle w:val="FontStyle64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D769FE">
              <w:rPr>
                <w:sz w:val="24"/>
                <w:szCs w:val="24"/>
              </w:rPr>
              <w:t xml:space="preserve">Повторение и закрепление написания изученных букв.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B5476C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A7282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04.10.202</w:t>
            </w:r>
            <w:r w:rsidR="0009194F">
              <w:rPr>
                <w:rStyle w:val="FontStyle64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р.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B5476C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D654A2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07</w:t>
            </w:r>
            <w:r w:rsidR="00A72820">
              <w:rPr>
                <w:rStyle w:val="FontStyle64"/>
                <w:b/>
                <w:bCs/>
                <w:sz w:val="24"/>
                <w:szCs w:val="24"/>
                <w:lang w:val="ru-RU"/>
              </w:rPr>
              <w:t>.10.202</w:t>
            </w:r>
            <w:r w:rsidR="0009194F">
              <w:rPr>
                <w:rStyle w:val="FontStyle64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буква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B5476C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A7282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0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8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.10.202</w:t>
            </w:r>
            <w:r w:rsidR="0009194F">
              <w:rPr>
                <w:rStyle w:val="FontStyle64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89121D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A7282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0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9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.10.202</w:t>
            </w:r>
            <w:r w:rsidR="0009194F">
              <w:rPr>
                <w:rStyle w:val="FontStyle64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89121D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A7282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1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0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.10.202</w:t>
            </w:r>
            <w:r w:rsidR="0009194F">
              <w:rPr>
                <w:rStyle w:val="FontStyle64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D76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D769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89121D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A7282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1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.10.202</w:t>
            </w:r>
            <w:r w:rsidR="0009194F">
              <w:rPr>
                <w:rStyle w:val="FontStyle64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буква </w:t>
            </w:r>
            <w:r w:rsidRPr="0072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89121D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A7282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1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.10.202</w:t>
            </w:r>
            <w:r w:rsidR="0009194F">
              <w:rPr>
                <w:rStyle w:val="FontStyle64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 xml:space="preserve">Закрепление написания изученных букв.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89121D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A7282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1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5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.10.202</w:t>
            </w:r>
            <w:r w:rsidR="0009194F">
              <w:rPr>
                <w:rStyle w:val="FontStyle64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autoSpaceDE w:val="0"/>
              <w:autoSpaceDN w:val="0"/>
              <w:adjustRightInd w:val="0"/>
              <w:rPr>
                <w:rStyle w:val="FontStyle64"/>
                <w:b/>
                <w:bCs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 xml:space="preserve">Строчная буква </w:t>
            </w:r>
            <w:r w:rsidRPr="00723699">
              <w:rPr>
                <w:bCs/>
                <w:i/>
                <w:iCs/>
                <w:sz w:val="24"/>
                <w:szCs w:val="24"/>
              </w:rPr>
              <w:t>п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89121D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A7282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1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6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.10.202</w:t>
            </w:r>
            <w:r w:rsidR="0009194F">
              <w:rPr>
                <w:rStyle w:val="FontStyle64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C658ED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89121D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A7282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1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7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.10.202</w:t>
            </w:r>
            <w:r w:rsidR="0009194F">
              <w:rPr>
                <w:rStyle w:val="FontStyle64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D76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D769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89121D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A7282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1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8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.10.202</w:t>
            </w:r>
            <w:r w:rsidR="0009194F">
              <w:rPr>
                <w:rStyle w:val="FontStyle64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буква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М</w:t>
            </w: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F0069B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A7282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2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.10.202</w:t>
            </w:r>
            <w:r w:rsidR="0009194F">
              <w:rPr>
                <w:rStyle w:val="FontStyle64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37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C658ED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D76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закрепление написания изученных букв.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F0069B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A7282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2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2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.10.202</w:t>
            </w:r>
            <w:r w:rsidR="0009194F">
              <w:rPr>
                <w:rStyle w:val="FontStyle64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38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C658ED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з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F0069B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A7282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2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3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.10.202</w:t>
            </w:r>
            <w:r w:rsidR="0009194F">
              <w:rPr>
                <w:rStyle w:val="FontStyle64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39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C658ED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F0069B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A7282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2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.10.202</w:t>
            </w:r>
            <w:r w:rsidR="0009194F">
              <w:rPr>
                <w:rStyle w:val="FontStyle64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autoSpaceDE w:val="0"/>
              <w:autoSpaceDN w:val="0"/>
              <w:adjustRightInd w:val="0"/>
              <w:rPr>
                <w:rStyle w:val="FontStyle64"/>
                <w:bCs/>
                <w:i/>
                <w:iCs/>
                <w:sz w:val="24"/>
                <w:szCs w:val="24"/>
              </w:rPr>
            </w:pPr>
            <w:r w:rsidRPr="00D769FE">
              <w:rPr>
                <w:sz w:val="24"/>
                <w:szCs w:val="24"/>
              </w:rPr>
              <w:t xml:space="preserve">Строчная </w:t>
            </w:r>
            <w:r w:rsidRPr="00D769FE">
              <w:rPr>
                <w:sz w:val="24"/>
                <w:szCs w:val="24"/>
              </w:rPr>
              <w:br/>
              <w:t>и заглавная буквы з, З</w:t>
            </w:r>
            <w:r w:rsidRPr="00D769FE">
              <w:rPr>
                <w:bCs/>
                <w:i/>
                <w:iCs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F0069B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A72820" w:rsidP="0009194F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2</w:t>
            </w:r>
            <w:r w:rsidR="00D654A2">
              <w:rPr>
                <w:rStyle w:val="FontStyle64"/>
                <w:b/>
                <w:bCs/>
                <w:sz w:val="24"/>
                <w:szCs w:val="24"/>
                <w:lang w:val="ru-RU"/>
              </w:rPr>
              <w:t>5</w:t>
            </w: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.10.202</w:t>
            </w:r>
            <w:r w:rsidR="0009194F">
              <w:rPr>
                <w:rStyle w:val="FontStyle64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41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autoSpaceDE w:val="0"/>
              <w:autoSpaceDN w:val="0"/>
              <w:adjustRightInd w:val="0"/>
              <w:rPr>
                <w:rStyle w:val="FontStyle64"/>
                <w:bCs/>
                <w:i/>
                <w:iCs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 xml:space="preserve">Строчная буква </w:t>
            </w:r>
            <w:r w:rsidRPr="00723699">
              <w:rPr>
                <w:bCs/>
                <w:i/>
                <w:iCs/>
                <w:sz w:val="24"/>
                <w:szCs w:val="24"/>
              </w:rPr>
              <w:t>б</w:t>
            </w:r>
            <w:r w:rsidRPr="007236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F0069B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42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autoSpaceDE w:val="0"/>
              <w:autoSpaceDN w:val="0"/>
              <w:adjustRightInd w:val="0"/>
              <w:rPr>
                <w:rStyle w:val="FontStyle64"/>
                <w:bCs/>
                <w:i/>
                <w:iCs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 xml:space="preserve">Заглавная буква </w:t>
            </w:r>
            <w:r w:rsidRPr="00723699">
              <w:rPr>
                <w:bCs/>
                <w:i/>
                <w:iCs/>
                <w:sz w:val="24"/>
                <w:szCs w:val="24"/>
              </w:rPr>
              <w:t>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F0069B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43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D76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закрепление написания изученных букв.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F0069B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44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</w:t>
            </w:r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D63650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769FE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proofErr w:type="spellEnd"/>
            <w:r w:rsidRPr="00D7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E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D7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9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</w:t>
            </w:r>
            <w:r w:rsidRPr="00D76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D63650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46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D63650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47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C658ED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D63650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48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и заглавная буквы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я</w:t>
            </w: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Я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D63650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D769FE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49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i/>
                <w:iCs/>
                <w:sz w:val="24"/>
                <w:szCs w:val="24"/>
                <w:lang w:val="ru-RU"/>
              </w:rPr>
            </w:pPr>
            <w:r w:rsidRPr="00D76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Закрепление. Строчная и заглавная буквы </w:t>
            </w:r>
            <w:r w:rsidRPr="00D769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я</w:t>
            </w:r>
            <w:r w:rsidRPr="00D76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769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D63650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D76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D769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г</w:t>
            </w:r>
            <w:r w:rsidRPr="00D76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D63650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51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буква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Г</w:t>
            </w: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D63650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52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ч</w:t>
            </w: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D63650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53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  <w:lang w:val="en-US"/>
              </w:rPr>
            </w:pPr>
            <w:r w:rsidRPr="00723699">
              <w:rPr>
                <w:sz w:val="24"/>
                <w:szCs w:val="24"/>
              </w:rPr>
              <w:t xml:space="preserve">Заглавная буква </w:t>
            </w:r>
            <w:r w:rsidRPr="00723699">
              <w:rPr>
                <w:bCs/>
                <w:i/>
                <w:iCs/>
                <w:sz w:val="24"/>
                <w:szCs w:val="24"/>
              </w:rPr>
              <w:t>Ч</w:t>
            </w:r>
            <w:r w:rsidRPr="007236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D63650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D769FE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54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D76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и заглавная буквы </w:t>
            </w:r>
            <w:r w:rsidRPr="00D769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ч</w:t>
            </w:r>
            <w:r w:rsidRPr="00D76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769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Ч</w:t>
            </w:r>
            <w:r w:rsidRPr="00D76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D63650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55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D76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Буква </w:t>
            </w:r>
            <w:r w:rsidRPr="00D769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ь </w:t>
            </w:r>
            <w:r w:rsidRPr="00D76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(мягкий знак).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D63650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155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56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Буква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ь </w:t>
            </w: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(мягкий знак). Мягкий знак как показатель мягкости согласного звука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0706ED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63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C658ED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 xml:space="preserve">Строчная буква </w:t>
            </w:r>
            <w:r w:rsidRPr="00723699">
              <w:rPr>
                <w:bCs/>
                <w:i/>
                <w:iCs/>
                <w:sz w:val="24"/>
                <w:szCs w:val="24"/>
              </w:rPr>
              <w:t>ш</w:t>
            </w:r>
            <w:r w:rsidRPr="00723699">
              <w:rPr>
                <w:sz w:val="24"/>
                <w:szCs w:val="24"/>
              </w:rPr>
              <w:t xml:space="preserve">, обозначающая твердый согласный звук.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0706ED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C658ED" w:rsidRDefault="005248A0" w:rsidP="00C658ED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0706ED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D769FE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59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C658ED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D76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слов и слогов с изученными буквами.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0706ED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C658ED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769FE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proofErr w:type="spellEnd"/>
            <w:r w:rsidRPr="00D7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E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D7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9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</w:t>
            </w:r>
            <w:r w:rsidRPr="00D76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6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0706ED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61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C658ED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</w:t>
            </w:r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0706ED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62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ё.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0706ED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63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C658ED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ё</w:t>
            </w: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после согласных.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0706ED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64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C658ED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Ё.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0706ED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6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65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C658ED">
            <w:pPr>
              <w:pStyle w:val="Style8"/>
              <w:snapToGrid w:val="0"/>
              <w:jc w:val="both"/>
              <w:rPr>
                <w:rStyle w:val="FontStyle64"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й</w:t>
            </w: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Слова с буквой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0706ED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C658ED" w:rsidRDefault="005248A0" w:rsidP="00C658ED">
            <w:pPr>
              <w:pStyle w:val="Style8"/>
              <w:snapToGrid w:val="0"/>
              <w:jc w:val="both"/>
              <w:rPr>
                <w:rStyle w:val="FontStyle64"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й</w:t>
            </w: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Словас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буквой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0706ED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67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5248A0" w:rsidRDefault="005248A0" w:rsidP="005248A0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0706ED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5248A0" w:rsidRDefault="005248A0" w:rsidP="005248A0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0706ED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D769FE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69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5248A0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D769FE">
              <w:rPr>
                <w:sz w:val="24"/>
                <w:szCs w:val="24"/>
              </w:rPr>
              <w:t xml:space="preserve">Строчная и заглавная буквы </w:t>
            </w:r>
            <w:r w:rsidRPr="00D769FE">
              <w:rPr>
                <w:bCs/>
                <w:i/>
                <w:iCs/>
                <w:sz w:val="24"/>
                <w:szCs w:val="24"/>
              </w:rPr>
              <w:t>х</w:t>
            </w:r>
            <w:r w:rsidRPr="00D769FE">
              <w:rPr>
                <w:sz w:val="24"/>
                <w:szCs w:val="24"/>
              </w:rPr>
              <w:t xml:space="preserve">, </w:t>
            </w:r>
            <w:r w:rsidRPr="00D769FE">
              <w:rPr>
                <w:bCs/>
                <w:i/>
                <w:iCs/>
                <w:sz w:val="24"/>
                <w:szCs w:val="24"/>
              </w:rPr>
              <w:t xml:space="preserve">Х </w:t>
            </w:r>
            <w:r w:rsidRPr="00D769FE">
              <w:rPr>
                <w:sz w:val="24"/>
                <w:szCs w:val="24"/>
              </w:rPr>
              <w:t xml:space="preserve">(закрепление)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2A177B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70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5248A0">
            <w:pPr>
              <w:pStyle w:val="Style8"/>
              <w:snapToGrid w:val="0"/>
              <w:jc w:val="both"/>
              <w:rPr>
                <w:rStyle w:val="FontStyle64"/>
                <w:sz w:val="24"/>
                <w:szCs w:val="24"/>
                <w:lang w:val="ru-RU"/>
              </w:rPr>
            </w:pPr>
            <w:r w:rsidRPr="00D76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слов и предложений с изученными буквами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2A177B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71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5248A0" w:rsidRDefault="005248A0" w:rsidP="005248A0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2A177B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72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5248A0" w:rsidRDefault="005248A0" w:rsidP="005248A0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2A177B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73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 xml:space="preserve">Строчная буква </w:t>
            </w:r>
            <w:r w:rsidRPr="00723699">
              <w:rPr>
                <w:bCs/>
                <w:i/>
                <w:iCs/>
                <w:sz w:val="24"/>
                <w:szCs w:val="24"/>
              </w:rPr>
              <w:t>ц</w:t>
            </w:r>
            <w:r w:rsidRPr="00723699">
              <w:rPr>
                <w:sz w:val="24"/>
                <w:szCs w:val="24"/>
              </w:rPr>
              <w:t xml:space="preserve">, обозначающая твердый согласный звук.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2A177B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74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D769FE">
              <w:rPr>
                <w:sz w:val="24"/>
                <w:szCs w:val="24"/>
              </w:rPr>
              <w:t xml:space="preserve">Заглавная буква </w:t>
            </w:r>
            <w:r w:rsidRPr="00D769FE">
              <w:rPr>
                <w:bCs/>
                <w:i/>
                <w:iCs/>
                <w:sz w:val="24"/>
                <w:szCs w:val="24"/>
              </w:rPr>
              <w:t>Ц</w:t>
            </w:r>
            <w:r w:rsidRPr="00D769FE">
              <w:rPr>
                <w:sz w:val="24"/>
                <w:szCs w:val="24"/>
              </w:rPr>
              <w:t xml:space="preserve">, обозначающая твердый согласный звук.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2A177B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75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слов и слогов с буквами ц, Ц и другими изученными буквами.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A31F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76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5248A0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э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A31F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77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5248A0" w:rsidRDefault="005248A0" w:rsidP="005248A0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A31F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78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5248A0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 xml:space="preserve">Строчная буква </w:t>
            </w:r>
            <w:r w:rsidRPr="00723699">
              <w:rPr>
                <w:bCs/>
                <w:i/>
                <w:iCs/>
                <w:sz w:val="24"/>
                <w:szCs w:val="24"/>
              </w:rPr>
              <w:t>щ</w:t>
            </w:r>
            <w:r w:rsidRPr="00723699">
              <w:rPr>
                <w:sz w:val="24"/>
                <w:szCs w:val="24"/>
              </w:rPr>
              <w:t xml:space="preserve">, обозначающая мягкий согласный звук.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A31F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79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5248A0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 xml:space="preserve">Заглавная буква </w:t>
            </w:r>
            <w:r w:rsidRPr="00723699">
              <w:rPr>
                <w:bCs/>
                <w:i/>
                <w:iCs/>
                <w:sz w:val="24"/>
                <w:szCs w:val="24"/>
              </w:rPr>
              <w:t>Щ</w:t>
            </w:r>
            <w:r w:rsidRPr="00723699">
              <w:rPr>
                <w:sz w:val="24"/>
                <w:szCs w:val="24"/>
              </w:rPr>
              <w:t xml:space="preserve">, обозначающая мягкий согласный звук.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A31F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80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5248A0" w:rsidRDefault="005248A0" w:rsidP="005248A0">
            <w:pPr>
              <w:autoSpaceDE w:val="0"/>
              <w:autoSpaceDN w:val="0"/>
              <w:adjustRightInd w:val="0"/>
              <w:rPr>
                <w:rStyle w:val="FontStyle64"/>
                <w:i/>
                <w:iCs/>
                <w:sz w:val="24"/>
                <w:szCs w:val="24"/>
              </w:rPr>
            </w:pPr>
            <w:r w:rsidRPr="00D769FE">
              <w:rPr>
                <w:sz w:val="24"/>
                <w:szCs w:val="24"/>
              </w:rPr>
              <w:t xml:space="preserve">Строчная и заглавная буквы </w:t>
            </w:r>
            <w:r w:rsidRPr="00D769FE">
              <w:rPr>
                <w:bCs/>
                <w:i/>
                <w:iCs/>
                <w:sz w:val="24"/>
                <w:szCs w:val="24"/>
              </w:rPr>
              <w:t>щ</w:t>
            </w:r>
            <w:r w:rsidRPr="00D769FE">
              <w:rPr>
                <w:sz w:val="24"/>
                <w:szCs w:val="24"/>
              </w:rPr>
              <w:t xml:space="preserve">, </w:t>
            </w:r>
            <w:r w:rsidRPr="00D769FE">
              <w:rPr>
                <w:bCs/>
                <w:i/>
                <w:iCs/>
                <w:sz w:val="24"/>
                <w:szCs w:val="24"/>
              </w:rPr>
              <w:t>Щ</w:t>
            </w:r>
            <w:r w:rsidRPr="00D769FE">
              <w:rPr>
                <w:sz w:val="24"/>
                <w:szCs w:val="24"/>
              </w:rPr>
              <w:t xml:space="preserve">.  Написание слов с сочетаниями </w:t>
            </w:r>
            <w:r w:rsidRPr="00D769FE">
              <w:rPr>
                <w:i/>
                <w:iCs/>
                <w:sz w:val="24"/>
                <w:szCs w:val="24"/>
              </w:rPr>
              <w:t>ща</w:t>
            </w:r>
            <w:r w:rsidRPr="00D769FE">
              <w:rPr>
                <w:sz w:val="24"/>
                <w:szCs w:val="24"/>
              </w:rPr>
              <w:t xml:space="preserve">, </w:t>
            </w:r>
            <w:proofErr w:type="spellStart"/>
            <w:r w:rsidRPr="00D769FE">
              <w:rPr>
                <w:i/>
                <w:iCs/>
                <w:sz w:val="24"/>
                <w:szCs w:val="24"/>
              </w:rPr>
              <w:t>щу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A31F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81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5248A0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A31F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82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5248A0" w:rsidRDefault="005248A0" w:rsidP="005248A0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A31F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83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5248A0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36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A31F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84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Разделительные знаки.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A31F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7D54F8" w:rsidTr="00D654A2">
        <w:trPr>
          <w:trHeight w:val="6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D54F8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D54F8">
              <w:rPr>
                <w:rStyle w:val="FontStyle64"/>
                <w:bCs/>
                <w:sz w:val="24"/>
                <w:szCs w:val="24"/>
                <w:lang w:val="ru-RU"/>
              </w:rPr>
              <w:t>85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D54F8" w:rsidRDefault="005248A0" w:rsidP="007D54F8">
            <w:pPr>
              <w:rPr>
                <w:sz w:val="24"/>
                <w:szCs w:val="24"/>
              </w:rPr>
            </w:pPr>
            <w:r w:rsidRPr="007D54F8">
              <w:rPr>
                <w:sz w:val="24"/>
                <w:szCs w:val="24"/>
              </w:rPr>
              <w:t>Закрепление написания изученных букв.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8A0" w:rsidRPr="007D54F8" w:rsidRDefault="005248A0" w:rsidP="007D54F8">
            <w:pPr>
              <w:jc w:val="center"/>
              <w:rPr>
                <w:sz w:val="24"/>
                <w:szCs w:val="24"/>
              </w:rPr>
            </w:pPr>
            <w:r w:rsidRPr="007D54F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7D54F8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D54F8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86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sz w:val="24"/>
                <w:szCs w:val="24"/>
                <w:lang w:val="ru-RU"/>
              </w:rPr>
            </w:pPr>
            <w:r w:rsidRPr="00D76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слов и предложений с изученными буквами.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7D54F8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D6102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B265D5" w:rsidRPr="00E704C3" w:rsidTr="00B265D5">
        <w:trPr>
          <w:trHeight w:val="386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D5" w:rsidRPr="006E3736" w:rsidRDefault="00DD7743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6E3736">
              <w:rPr>
                <w:rStyle w:val="FontStyle64"/>
                <w:b/>
                <w:bCs/>
                <w:sz w:val="28"/>
                <w:szCs w:val="28"/>
                <w:lang w:val="ru-RU"/>
              </w:rPr>
              <w:t>Послебукварный</w:t>
            </w:r>
            <w:proofErr w:type="spellEnd"/>
            <w:r w:rsidRPr="006E3736">
              <w:rPr>
                <w:rStyle w:val="FontStyle64"/>
                <w:b/>
                <w:bCs/>
                <w:sz w:val="28"/>
                <w:szCs w:val="28"/>
                <w:lang w:val="ru-RU"/>
              </w:rPr>
              <w:t xml:space="preserve"> период (</w:t>
            </w:r>
            <w:r w:rsidR="00B265D5" w:rsidRPr="006E3736">
              <w:rPr>
                <w:rStyle w:val="FontStyle64"/>
                <w:b/>
                <w:bCs/>
                <w:sz w:val="28"/>
                <w:szCs w:val="28"/>
                <w:lang w:val="ru-RU"/>
              </w:rPr>
              <w:t>28 ч.)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</w:pPr>
            <w:r w:rsidRPr="00D769FE">
              <w:t>87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Оформление предложений.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7E5CF5"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8A0" w:rsidRDefault="005248A0" w:rsidP="00F16AEF">
            <w:pPr>
              <w:rPr>
                <w:color w:val="0462C1"/>
                <w:sz w:val="24"/>
                <w:szCs w:val="24"/>
                <w:lang w:val="en-US"/>
              </w:rPr>
            </w:pPr>
            <w:r w:rsidRPr="00723699">
              <w:rPr>
                <w:b/>
                <w:bCs/>
                <w:color w:val="000000"/>
                <w:sz w:val="24"/>
                <w:szCs w:val="24"/>
              </w:rPr>
              <w:t>Для</w:t>
            </w:r>
            <w:r w:rsidRPr="00D769F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23699">
              <w:rPr>
                <w:b/>
                <w:bCs/>
                <w:color w:val="000000"/>
                <w:sz w:val="24"/>
                <w:szCs w:val="24"/>
              </w:rPr>
              <w:t>учащихся</w:t>
            </w:r>
            <w:r w:rsidRPr="00D769FE">
              <w:rPr>
                <w:color w:val="000000"/>
                <w:sz w:val="24"/>
                <w:szCs w:val="24"/>
                <w:lang w:val="en-US"/>
              </w:rPr>
              <w:br/>
            </w:r>
            <w:hyperlink r:id="rId51" w:history="1">
              <w:r w:rsidRPr="00D769FE">
                <w:rPr>
                  <w:rStyle w:val="a7"/>
                  <w:sz w:val="24"/>
                  <w:szCs w:val="24"/>
                  <w:lang w:val="en-US"/>
                </w:rPr>
                <w:t>https://www.uchportal.ru/load/47-2-</w:t>
              </w:r>
            </w:hyperlink>
            <w:r w:rsidRPr="00D769FE">
              <w:rPr>
                <w:color w:val="0462C1"/>
                <w:sz w:val="24"/>
                <w:szCs w:val="24"/>
                <w:lang w:val="en-US"/>
              </w:rPr>
              <w:br/>
            </w:r>
            <w:hyperlink r:id="rId52" w:history="1">
              <w:r w:rsidRPr="00D769FE">
                <w:rPr>
                  <w:rStyle w:val="a7"/>
                  <w:sz w:val="24"/>
                  <w:szCs w:val="24"/>
                  <w:lang w:val="en-US"/>
                </w:rPr>
                <w:t>http://school-collection.edu.ru/</w:t>
              </w:r>
            </w:hyperlink>
            <w:r w:rsidRPr="00D769FE">
              <w:rPr>
                <w:color w:val="0462C1"/>
                <w:sz w:val="24"/>
                <w:szCs w:val="24"/>
                <w:lang w:val="en-US"/>
              </w:rPr>
              <w:br/>
            </w:r>
            <w:hyperlink r:id="rId53" w:history="1">
              <w:r w:rsidRPr="00D769FE">
                <w:rPr>
                  <w:rStyle w:val="a7"/>
                  <w:sz w:val="24"/>
                  <w:szCs w:val="24"/>
                  <w:lang w:val="en-US"/>
                </w:rPr>
                <w:t xml:space="preserve">http://umrazum.ru/load/uchebnye_prezentacii/nachalnaj </w:t>
              </w:r>
              <w:proofErr w:type="spellStart"/>
              <w:r w:rsidRPr="00D769FE">
                <w:rPr>
                  <w:rStyle w:val="a7"/>
                  <w:sz w:val="24"/>
                  <w:szCs w:val="24"/>
                  <w:lang w:val="en-US"/>
                </w:rPr>
                <w:t>a_shkola</w:t>
              </w:r>
              <w:proofErr w:type="spellEnd"/>
              <w:r w:rsidRPr="00D769FE">
                <w:rPr>
                  <w:rStyle w:val="a7"/>
                  <w:sz w:val="24"/>
                  <w:szCs w:val="24"/>
                  <w:lang w:val="en-US"/>
                </w:rPr>
                <w:t>/1 8</w:t>
              </w:r>
            </w:hyperlink>
          </w:p>
          <w:p w:rsidR="005248A0" w:rsidRDefault="00812225" w:rsidP="00F16AEF">
            <w:pPr>
              <w:rPr>
                <w:b/>
                <w:bCs/>
                <w:color w:val="0462C1"/>
                <w:sz w:val="24"/>
                <w:szCs w:val="24"/>
                <w:lang w:val="en-US"/>
              </w:rPr>
            </w:pPr>
            <w:hyperlink r:id="rId54" w:history="1">
              <w:r w:rsidR="005248A0" w:rsidRPr="00D769FE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http://internet.chgk.info/</w:t>
              </w:r>
            </w:hyperlink>
          </w:p>
          <w:p w:rsidR="005248A0" w:rsidRDefault="00812225" w:rsidP="00F16AEF">
            <w:pPr>
              <w:rPr>
                <w:b/>
                <w:bCs/>
                <w:color w:val="0462C1"/>
                <w:sz w:val="24"/>
                <w:szCs w:val="24"/>
                <w:lang w:val="en-US"/>
              </w:rPr>
            </w:pPr>
            <w:hyperlink r:id="rId55" w:history="1">
              <w:r w:rsidR="005248A0" w:rsidRPr="00D769FE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http://www.vbg.ru/~kvint/im.htm</w:t>
              </w:r>
            </w:hyperlink>
          </w:p>
          <w:p w:rsidR="005248A0" w:rsidRPr="00F16AEF" w:rsidRDefault="00812225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hyperlink r:id="rId56" w:history="1">
              <w:r w:rsidR="005248A0"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https</w:t>
              </w:r>
              <w:r w:rsidR="005248A0" w:rsidRPr="00A174EA">
                <w:rPr>
                  <w:rStyle w:val="a7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="005248A0"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uchi</w:t>
              </w:r>
              <w:proofErr w:type="spellEnd"/>
              <w:r w:rsidR="005248A0" w:rsidRPr="00A174EA">
                <w:rPr>
                  <w:rStyle w:val="a7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="005248A0"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5248A0" w:rsidRPr="00A174EA">
                <w:rPr>
                  <w:rStyle w:val="a7"/>
                  <w:b/>
                  <w:bCs/>
                  <w:sz w:val="24"/>
                  <w:szCs w:val="24"/>
                </w:rPr>
                <w:t>/</w:t>
              </w:r>
            </w:hyperlink>
          </w:p>
          <w:p w:rsidR="005248A0" w:rsidRPr="00D769FE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Детский интеллектуальный клуб "Квинт".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"Интеллектуальный марафон"</w:t>
            </w:r>
            <w:r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color w:val="000000"/>
                <w:sz w:val="24"/>
                <w:szCs w:val="24"/>
              </w:rPr>
              <w:t>Музыкальный клуб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57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http://www.realmusic.ru/</w:t>
              </w:r>
            </w:hyperlink>
          </w:p>
          <w:p w:rsidR="005248A0" w:rsidRPr="00D769FE" w:rsidRDefault="00812225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hyperlink r:id="rId58" w:history="1">
              <w:r w:rsidR="005248A0" w:rsidRPr="00A174EA">
                <w:rPr>
                  <w:rStyle w:val="a7"/>
                  <w:b/>
                  <w:bCs/>
                  <w:sz w:val="24"/>
                  <w:szCs w:val="24"/>
                </w:rPr>
                <w:t>http://www.jokeclub.ru/</w:t>
              </w:r>
            </w:hyperlink>
          </w:p>
          <w:p w:rsidR="005248A0" w:rsidRPr="00D769FE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3. Сайты детских писателей.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59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http://www.mccme.ru/~dima/erunda/naoborot/index.htm</w:t>
              </w:r>
            </w:hyperlink>
          </w:p>
          <w:p w:rsidR="005248A0" w:rsidRPr="00F16AEF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723699">
              <w:rPr>
                <w:color w:val="000000"/>
                <w:sz w:val="24"/>
                <w:szCs w:val="24"/>
              </w:rPr>
              <w:t>"Всё наоборот" – стихи</w:t>
            </w:r>
            <w:r>
              <w:rPr>
                <w:color w:val="000000"/>
                <w:sz w:val="24"/>
                <w:szCs w:val="24"/>
              </w:rPr>
              <w:t xml:space="preserve"> для детей, собранные Григорием</w:t>
            </w:r>
            <w:r w:rsidRPr="00D769FE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Кружковым.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http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>: //</w:t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www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>.</w:t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sf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 xml:space="preserve">. </w:t>
            </w:r>
            <w:proofErr w:type="spellStart"/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mksat</w:t>
            </w:r>
            <w:proofErr w:type="spellEnd"/>
            <w:r w:rsidRPr="00D769FE">
              <w:rPr>
                <w:b/>
                <w:bCs/>
                <w:color w:val="0462C1"/>
                <w:sz w:val="24"/>
                <w:szCs w:val="24"/>
              </w:rPr>
              <w:t>.</w:t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net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>/</w:t>
            </w:r>
            <w:proofErr w:type="spellStart"/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vk</w:t>
            </w:r>
            <w:proofErr w:type="spellEnd"/>
            <w:r w:rsidRPr="00D769FE">
              <w:rPr>
                <w:b/>
                <w:bCs/>
                <w:color w:val="0462C1"/>
                <w:sz w:val="24"/>
                <w:szCs w:val="24"/>
              </w:rPr>
              <w:t>/</w:t>
            </w:r>
            <w:proofErr w:type="spellStart"/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krapivin</w:t>
            </w:r>
            <w:proofErr w:type="spellEnd"/>
            <w:r w:rsidRPr="00D769FE">
              <w:rPr>
                <w:b/>
                <w:bCs/>
                <w:color w:val="0462C1"/>
                <w:sz w:val="24"/>
                <w:szCs w:val="24"/>
              </w:rPr>
              <w:t>_</w:t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index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>.</w:t>
            </w:r>
            <w:proofErr w:type="spellStart"/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htm</w:t>
            </w:r>
            <w:proofErr w:type="spellEnd"/>
            <w:r w:rsidRPr="00D769FE">
              <w:rPr>
                <w:b/>
                <w:bCs/>
                <w:color w:val="0462C1"/>
                <w:sz w:val="24"/>
                <w:szCs w:val="24"/>
              </w:rPr>
              <w:t xml:space="preserve"> </w:t>
            </w:r>
            <w:r w:rsidRPr="00D769FE">
              <w:rPr>
                <w:color w:val="000000"/>
                <w:sz w:val="24"/>
                <w:szCs w:val="24"/>
              </w:rPr>
              <w:t>-</w:t>
            </w:r>
            <w:r w:rsidRPr="00D769FE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color w:val="000000"/>
                <w:sz w:val="24"/>
                <w:szCs w:val="24"/>
              </w:rPr>
              <w:t>Писатель</w:t>
            </w:r>
            <w:r w:rsidRPr="00D769FE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Владислав</w:t>
            </w:r>
            <w:r w:rsidRPr="00D769FE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Крапивин</w:t>
            </w:r>
            <w:r w:rsidRPr="00D769FE">
              <w:rPr>
                <w:color w:val="000000"/>
                <w:sz w:val="24"/>
                <w:szCs w:val="24"/>
              </w:rPr>
              <w:t xml:space="preserve">.4. </w:t>
            </w:r>
            <w:r w:rsidRPr="00723699">
              <w:rPr>
                <w:color w:val="000000"/>
                <w:sz w:val="24"/>
                <w:szCs w:val="24"/>
              </w:rPr>
              <w:t>Электронные версии журналов.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 xml:space="preserve">http: //e-skazki.narod.ru/index.html </w:t>
            </w:r>
            <w:r>
              <w:rPr>
                <w:color w:val="000000"/>
                <w:sz w:val="24"/>
                <w:szCs w:val="24"/>
              </w:rPr>
              <w:t>- "Сказка для народа"</w:t>
            </w:r>
            <w:r w:rsidRPr="00723699">
              <w:rPr>
                <w:color w:val="000000"/>
                <w:sz w:val="24"/>
                <w:szCs w:val="24"/>
              </w:rPr>
              <w:t>- народные и авторские сказки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60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http://www.kinder.ru</w:t>
              </w:r>
            </w:hyperlink>
            <w:r w:rsidRPr="00723699">
              <w:rPr>
                <w:color w:val="000000"/>
                <w:sz w:val="24"/>
                <w:szCs w:val="24"/>
              </w:rPr>
              <w:t>- Каталог детских ресурсов</w:t>
            </w:r>
            <w:r w:rsidRPr="00723699">
              <w:rPr>
                <w:color w:val="000000"/>
                <w:sz w:val="24"/>
                <w:szCs w:val="24"/>
              </w:rPr>
              <w:br/>
              <w:t>"</w:t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Kinder.Ru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"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61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http://barsuk.lenin.ru</w:t>
              </w:r>
            </w:hyperlink>
            <w:r w:rsidRPr="00723699">
              <w:rPr>
                <w:color w:val="000000"/>
                <w:sz w:val="24"/>
                <w:szCs w:val="24"/>
              </w:rPr>
              <w:t>- Журнал для детей "Барсук"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62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http://www.biblioguide.ru/</w:t>
              </w:r>
            </w:hyperlink>
            <w:r w:rsidRPr="00723699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BiblioГид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: всё о детской</w:t>
            </w:r>
            <w:r w:rsidRPr="00723699">
              <w:rPr>
                <w:color w:val="000000"/>
                <w:sz w:val="24"/>
                <w:szCs w:val="24"/>
              </w:rPr>
              <w:br/>
              <w:t>книге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63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http://www.kostyor.ru/archives.html</w:t>
              </w:r>
            </w:hyperlink>
            <w:r w:rsidRPr="00723699">
              <w:rPr>
                <w:color w:val="000000"/>
                <w:sz w:val="24"/>
                <w:szCs w:val="24"/>
              </w:rPr>
              <w:t>- Журнал для</w:t>
            </w:r>
            <w:r w:rsidRPr="00723699">
              <w:rPr>
                <w:color w:val="000000"/>
                <w:sz w:val="24"/>
                <w:szCs w:val="24"/>
              </w:rPr>
              <w:br/>
              <w:t>школьников "Костёр"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64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http://murzilka.km.ru</w:t>
              </w:r>
            </w:hyperlink>
            <w:r w:rsidRPr="00723699">
              <w:rPr>
                <w:color w:val="000000"/>
                <w:sz w:val="24"/>
                <w:szCs w:val="24"/>
              </w:rPr>
              <w:t>- Детский журнал "</w:t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Мурзилка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"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65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http://vkids.km.ru/</w:t>
              </w:r>
            </w:hyperlink>
            <w:r w:rsidRPr="00F16AEF">
              <w:rPr>
                <w:b/>
                <w:bCs/>
                <w:color w:val="0462C1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- Детская страничка "Кирилла и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". Чат, игры, призы, информация для родителей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>http: //www.posnayko.com/index.htm</w:t>
            </w:r>
            <w:r>
              <w:rPr>
                <w:b/>
                <w:bCs/>
                <w:color w:val="0462C1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- Журнал</w:t>
            </w:r>
            <w:r w:rsidRPr="00723699">
              <w:rPr>
                <w:color w:val="000000"/>
                <w:sz w:val="24"/>
                <w:szCs w:val="24"/>
              </w:rPr>
              <w:br/>
              <w:t>"</w:t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Познайка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". Детский игр</w:t>
            </w:r>
            <w:r>
              <w:rPr>
                <w:color w:val="000000"/>
                <w:sz w:val="24"/>
                <w:szCs w:val="24"/>
              </w:rPr>
              <w:t>овой журнал. Конкурсы, игры и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прочее. Здесь можно най</w:t>
            </w:r>
            <w:r w:rsidRPr="00723699">
              <w:rPr>
                <w:color w:val="000000"/>
                <w:sz w:val="24"/>
                <w:szCs w:val="24"/>
              </w:rPr>
              <w:t>ти стихи и песни для</w:t>
            </w:r>
            <w:r w:rsidRPr="00723699">
              <w:rPr>
                <w:color w:val="000000"/>
                <w:sz w:val="24"/>
                <w:szCs w:val="24"/>
              </w:rPr>
              <w:br/>
              <w:t>детей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 xml:space="preserve">http: //www.cofe.ru/read-ka/ </w:t>
            </w:r>
            <w:r w:rsidRPr="00723699">
              <w:rPr>
                <w:color w:val="000000"/>
                <w:sz w:val="24"/>
                <w:szCs w:val="24"/>
              </w:rPr>
              <w:t>- "Почитай-ка" - детский</w:t>
            </w:r>
            <w:r w:rsidRPr="00723699">
              <w:rPr>
                <w:color w:val="000000"/>
                <w:sz w:val="24"/>
                <w:szCs w:val="24"/>
              </w:rPr>
              <w:br/>
              <w:t>сказочный журнал. Сказки, великие сказочники,</w:t>
            </w:r>
            <w:r w:rsidRPr="00723699">
              <w:rPr>
                <w:color w:val="000000"/>
                <w:sz w:val="24"/>
                <w:szCs w:val="24"/>
              </w:rPr>
              <w:br/>
              <w:t>головоломки, курьезные</w:t>
            </w:r>
            <w:r>
              <w:rPr>
                <w:color w:val="000000"/>
                <w:sz w:val="24"/>
                <w:szCs w:val="24"/>
              </w:rPr>
              <w:t xml:space="preserve"> факты из жизни ученых, конкурс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литературного тв</w:t>
            </w:r>
            <w:r>
              <w:rPr>
                <w:color w:val="000000"/>
                <w:sz w:val="24"/>
                <w:szCs w:val="24"/>
              </w:rPr>
              <w:t>орчества, калейдоскоп необычных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сведений из мира</w:t>
            </w:r>
            <w:r>
              <w:rPr>
                <w:color w:val="000000"/>
                <w:sz w:val="24"/>
                <w:szCs w:val="24"/>
              </w:rPr>
              <w:t xml:space="preserve"> животных и истории, рассказы о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легендарных воинах разных времен и народов.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00000"/>
                <w:sz w:val="24"/>
                <w:szCs w:val="24"/>
              </w:rPr>
              <w:t>Коллекции электронных образовательных ресурсов</w:t>
            </w:r>
            <w:r w:rsidRPr="00723699">
              <w:rPr>
                <w:color w:val="000000"/>
                <w:sz w:val="24"/>
                <w:szCs w:val="24"/>
              </w:rPr>
              <w:br/>
              <w:t>1 . «Единое окно доступа к образ</w:t>
            </w:r>
            <w:r>
              <w:rPr>
                <w:color w:val="000000"/>
                <w:sz w:val="24"/>
                <w:szCs w:val="24"/>
              </w:rPr>
              <w:t>овательным ресурсам»-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>http://windo ws.edu/</w:t>
            </w:r>
            <w:proofErr w:type="spellStart"/>
            <w:r w:rsidRPr="00723699">
              <w:rPr>
                <w:b/>
                <w:bCs/>
                <w:color w:val="0462C1"/>
                <w:sz w:val="24"/>
                <w:szCs w:val="24"/>
              </w:rPr>
              <w:t>ru</w:t>
            </w:r>
            <w:proofErr w:type="spellEnd"/>
            <w:r w:rsidRPr="00723699">
              <w:rPr>
                <w:color w:val="0462C1"/>
                <w:sz w:val="24"/>
                <w:szCs w:val="24"/>
              </w:rPr>
              <w:br/>
            </w:r>
            <w:r w:rsidRPr="00723699">
              <w:rPr>
                <w:color w:val="000000"/>
                <w:sz w:val="24"/>
                <w:szCs w:val="24"/>
              </w:rPr>
              <w:t>2. «Единая коллекция цифровых образовательных</w:t>
            </w:r>
            <w:r w:rsidRPr="00723699">
              <w:rPr>
                <w:color w:val="000000"/>
                <w:sz w:val="24"/>
                <w:szCs w:val="24"/>
              </w:rPr>
              <w:br/>
              <w:t xml:space="preserve">ресурсов» - </w:t>
            </w:r>
            <w:hyperlink r:id="rId66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http://school-collektion.edu/ru</w:t>
              </w:r>
            </w:hyperlink>
          </w:p>
          <w:p w:rsidR="005248A0" w:rsidRPr="00F16AEF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3. «Федеральный центр информационных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color w:val="000000"/>
                <w:sz w:val="24"/>
                <w:szCs w:val="24"/>
              </w:rPr>
              <w:lastRenderedPageBreak/>
              <w:t>образовательных ресурсов» -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>http://fcior.edu.ru</w:t>
            </w:r>
            <w:r w:rsidRPr="00723699">
              <w:rPr>
                <w:color w:val="000000"/>
                <w:sz w:val="24"/>
                <w:szCs w:val="24"/>
              </w:rPr>
              <w:t xml:space="preserve">, </w:t>
            </w:r>
            <w:hyperlink r:id="rId67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http://eor.edu.ru</w:t>
              </w:r>
            </w:hyperlink>
          </w:p>
          <w:p w:rsidR="005248A0" w:rsidRPr="00F16AEF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4. Каталог образовател</w:t>
            </w:r>
            <w:r>
              <w:rPr>
                <w:color w:val="000000"/>
                <w:sz w:val="24"/>
                <w:szCs w:val="24"/>
              </w:rPr>
              <w:t>ьных ресурсов сети Интернет для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школы</w:t>
            </w:r>
            <w:r w:rsidRPr="00D769FE">
              <w:rPr>
                <w:color w:val="000000"/>
                <w:sz w:val="24"/>
                <w:szCs w:val="24"/>
              </w:rPr>
              <w:t xml:space="preserve"> </w:t>
            </w:r>
            <w:hyperlink r:id="rId68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http://katalog.iot.ru/</w:t>
              </w:r>
            </w:hyperlink>
          </w:p>
          <w:p w:rsidR="005248A0" w:rsidRPr="00F16AEF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5. Библиотека материалов для начальной</w:t>
            </w:r>
            <w:r w:rsidRPr="00723699">
              <w:rPr>
                <w:color w:val="000000"/>
                <w:sz w:val="24"/>
                <w:szCs w:val="24"/>
              </w:rPr>
              <w:br/>
              <w:t>школы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hyperlink r:id="rId69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http://www.nachalka.com/biblioteka</w:t>
              </w:r>
            </w:hyperlink>
          </w:p>
          <w:p w:rsidR="005248A0" w:rsidRPr="00F16AEF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F16AEF">
              <w:rPr>
                <w:color w:val="000000"/>
                <w:sz w:val="24"/>
                <w:szCs w:val="24"/>
              </w:rPr>
              <w:t xml:space="preserve">6. </w:t>
            </w:r>
            <w:r w:rsidRPr="00F16AEF">
              <w:rPr>
                <w:color w:val="000000"/>
                <w:sz w:val="24"/>
                <w:szCs w:val="24"/>
                <w:lang w:val="en-US"/>
              </w:rPr>
              <w:t>M</w:t>
            </w:r>
            <w:r w:rsidRPr="00723699">
              <w:rPr>
                <w:color w:val="000000"/>
                <w:sz w:val="24"/>
                <w:szCs w:val="24"/>
              </w:rPr>
              <w:t>е</w:t>
            </w:r>
            <w:proofErr w:type="spellStart"/>
            <w:r w:rsidRPr="00F16AEF">
              <w:rPr>
                <w:color w:val="000000"/>
                <w:sz w:val="24"/>
                <w:szCs w:val="24"/>
                <w:lang w:val="en-US"/>
              </w:rPr>
              <w:t>todkabinet</w:t>
            </w:r>
            <w:proofErr w:type="spellEnd"/>
            <w:r w:rsidRPr="00F16AEF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F16AEF">
              <w:rPr>
                <w:color w:val="000000"/>
                <w:sz w:val="24"/>
                <w:szCs w:val="24"/>
                <w:lang w:val="en-US"/>
              </w:rPr>
              <w:t>eu</w:t>
            </w:r>
            <w:proofErr w:type="spellEnd"/>
            <w:r w:rsidRPr="00F16AEF">
              <w:rPr>
                <w:color w:val="000000"/>
                <w:sz w:val="24"/>
                <w:szCs w:val="24"/>
              </w:rPr>
              <w:t xml:space="preserve">: </w:t>
            </w:r>
            <w:r w:rsidRPr="00723699">
              <w:rPr>
                <w:color w:val="000000"/>
                <w:sz w:val="24"/>
                <w:szCs w:val="24"/>
              </w:rPr>
              <w:t>информационно</w:t>
            </w:r>
            <w:r w:rsidRPr="00F16AEF">
              <w:rPr>
                <w:color w:val="000000"/>
                <w:sz w:val="24"/>
                <w:szCs w:val="24"/>
              </w:rPr>
              <w:t>-</w:t>
            </w:r>
            <w:r w:rsidRPr="00723699">
              <w:rPr>
                <w:color w:val="000000"/>
                <w:sz w:val="24"/>
                <w:szCs w:val="24"/>
              </w:rPr>
              <w:t>методический</w:t>
            </w:r>
            <w:r w:rsidRPr="00F16AEF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color w:val="000000"/>
                <w:sz w:val="24"/>
                <w:szCs w:val="24"/>
              </w:rPr>
              <w:t>кабинет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hyperlink r:id="rId70" w:history="1">
              <w:r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</w:t>
              </w:r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://</w:t>
              </w:r>
              <w:r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www</w:t>
              </w:r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metodkabinet</w:t>
              </w:r>
              <w:proofErr w:type="spellEnd"/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eu</w:t>
              </w:r>
              <w:proofErr w:type="spellEnd"/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/</w:t>
              </w:r>
            </w:hyperlink>
          </w:p>
          <w:p w:rsidR="005248A0" w:rsidRPr="00F16AEF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F16AEF">
              <w:rPr>
                <w:color w:val="000000"/>
                <w:sz w:val="24"/>
                <w:szCs w:val="24"/>
              </w:rPr>
              <w:t xml:space="preserve">7. </w:t>
            </w:r>
            <w:r w:rsidRPr="00723699">
              <w:rPr>
                <w:color w:val="000000"/>
                <w:sz w:val="24"/>
                <w:szCs w:val="24"/>
              </w:rPr>
              <w:t>Каталог образовательных ресурсов сети</w:t>
            </w:r>
            <w:r w:rsidRPr="00723699">
              <w:rPr>
                <w:color w:val="000000"/>
                <w:sz w:val="24"/>
                <w:szCs w:val="24"/>
              </w:rPr>
              <w:br/>
              <w:t xml:space="preserve">«Интернет» </w:t>
            </w:r>
            <w:hyperlink r:id="rId71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http://catalog.iot.ru</w:t>
              </w:r>
            </w:hyperlink>
            <w:r w:rsidRPr="00723699">
              <w:rPr>
                <w:color w:val="0462C1"/>
                <w:sz w:val="24"/>
                <w:szCs w:val="24"/>
              </w:rPr>
              <w:br/>
            </w:r>
            <w:r w:rsidRPr="00723699">
              <w:rPr>
                <w:color w:val="000000"/>
                <w:sz w:val="24"/>
                <w:szCs w:val="24"/>
              </w:rPr>
              <w:t>8. Российский образовательный</w:t>
            </w:r>
            <w:r w:rsidRPr="00723699">
              <w:rPr>
                <w:color w:val="000000"/>
                <w:sz w:val="24"/>
                <w:szCs w:val="24"/>
              </w:rPr>
              <w:br/>
              <w:t xml:space="preserve">портал </w:t>
            </w:r>
            <w:hyperlink r:id="rId72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http://www.school.edu.ru</w:t>
              </w:r>
            </w:hyperlink>
          </w:p>
          <w:p w:rsidR="005248A0" w:rsidRPr="009D0CE6" w:rsidRDefault="005248A0" w:rsidP="00DD7743">
            <w:pPr>
              <w:rPr>
                <w:rStyle w:val="FontStyle64"/>
                <w:color w:val="000000"/>
                <w:sz w:val="24"/>
                <w:szCs w:val="24"/>
              </w:rPr>
            </w:pPr>
            <w:r w:rsidRPr="00D769FE">
              <w:rPr>
                <w:color w:val="000000"/>
                <w:sz w:val="24"/>
                <w:szCs w:val="24"/>
              </w:rPr>
              <w:t xml:space="preserve">9. Портал «Российское образование </w:t>
            </w:r>
            <w:hyperlink r:id="rId73" w:history="1">
              <w:r w:rsidRPr="00A174EA">
                <w:rPr>
                  <w:rStyle w:val="a7"/>
                  <w:sz w:val="24"/>
                  <w:szCs w:val="24"/>
                </w:rPr>
                <w:t>http://www.edu.ru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88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rPr>
                <w:rStyle w:val="FontStyle64"/>
                <w:i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 xml:space="preserve">Слова, отвечающие на вопросы </w:t>
            </w:r>
            <w:r w:rsidRPr="00723699">
              <w:rPr>
                <w:i/>
                <w:sz w:val="24"/>
                <w:szCs w:val="24"/>
              </w:rPr>
              <w:t>Кто? Что?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7D54F8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89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Слова, отвечающие на вопросы </w:t>
            </w:r>
            <w:r w:rsidRPr="00D769F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Кто? </w:t>
            </w:r>
            <w:proofErr w:type="spellStart"/>
            <w:r w:rsidRPr="00D769FE">
              <w:rPr>
                <w:rFonts w:ascii="Times New Roman" w:hAnsi="Times New Roman" w:cs="Times New Roman"/>
                <w:i/>
                <w:sz w:val="24"/>
                <w:szCs w:val="24"/>
              </w:rPr>
              <w:t>Что</w:t>
            </w:r>
            <w:proofErr w:type="spellEnd"/>
            <w:r w:rsidRPr="00D769FE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D769F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7E5CF5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90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rPr>
                <w:rStyle w:val="FontStyle64"/>
                <w:i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 xml:space="preserve">Слова, отвечающие на вопросы </w:t>
            </w:r>
            <w:proofErr w:type="gramStart"/>
            <w:r w:rsidRPr="00723699">
              <w:rPr>
                <w:i/>
                <w:sz w:val="24"/>
                <w:szCs w:val="24"/>
              </w:rPr>
              <w:t>Что</w:t>
            </w:r>
            <w:proofErr w:type="gramEnd"/>
            <w:r w:rsidRPr="00723699">
              <w:rPr>
                <w:i/>
                <w:sz w:val="24"/>
                <w:szCs w:val="24"/>
              </w:rPr>
              <w:t xml:space="preserve"> делать? Что сделать?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7E5CF5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91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rPr>
                <w:rStyle w:val="FontStyle64"/>
                <w:i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 xml:space="preserve">Слова, отвечающие на вопросы </w:t>
            </w:r>
            <w:proofErr w:type="gramStart"/>
            <w:r w:rsidRPr="00723699">
              <w:rPr>
                <w:i/>
                <w:sz w:val="24"/>
                <w:szCs w:val="24"/>
              </w:rPr>
              <w:t>Что</w:t>
            </w:r>
            <w:proofErr w:type="gramEnd"/>
            <w:r w:rsidRPr="00723699">
              <w:rPr>
                <w:i/>
                <w:sz w:val="24"/>
                <w:szCs w:val="24"/>
              </w:rPr>
              <w:t xml:space="preserve"> делать? Что сделать?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7E5CF5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92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rPr>
                <w:rStyle w:val="FontStyle64"/>
                <w:i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 xml:space="preserve">Слова, отвечающие на вопросы </w:t>
            </w:r>
            <w:r w:rsidRPr="00723699">
              <w:rPr>
                <w:i/>
                <w:sz w:val="24"/>
                <w:szCs w:val="24"/>
              </w:rPr>
              <w:t>Какой? Какая? Какое? Какие?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7E5CF5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93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rPr>
                <w:rStyle w:val="FontStyle64"/>
                <w:i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 xml:space="preserve">Слова, отвечающие на вопросы </w:t>
            </w:r>
            <w:r w:rsidRPr="00723699">
              <w:rPr>
                <w:i/>
                <w:sz w:val="24"/>
                <w:szCs w:val="24"/>
              </w:rPr>
              <w:t xml:space="preserve">Какой? Какая? Какое? </w:t>
            </w:r>
            <w:r w:rsidRPr="00723699">
              <w:rPr>
                <w:i/>
                <w:sz w:val="24"/>
                <w:szCs w:val="24"/>
              </w:rPr>
              <w:lastRenderedPageBreak/>
              <w:t>Какие?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7E5CF5">
              <w:lastRenderedPageBreak/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D769FE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94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6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Предлоги</w:t>
            </w:r>
            <w:proofErr w:type="spellEnd"/>
            <w:r w:rsidRPr="00D76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7E5CF5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A72820" w:rsidRDefault="005248A0" w:rsidP="00B265D5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5248A0" w:rsidRPr="00D769FE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6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Местоимения</w:t>
            </w:r>
            <w:proofErr w:type="spellEnd"/>
            <w:r w:rsidRPr="00D76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7E5CF5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A72820" w:rsidRDefault="005248A0" w:rsidP="00B265D5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96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Проверочный диктант.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7E5CF5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97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rPr>
                <w:rStyle w:val="FontStyle64"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 xml:space="preserve">Работа над ошибками, допущенными в диктанте.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98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rPr>
                <w:rStyle w:val="FontStyle64"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>Безударные гласные в корне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4429AA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99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rPr>
                <w:rStyle w:val="FontStyle64"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>Безударные гласные в корне слов. Списывание с печатного шрифта.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4429AA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rPr>
                <w:rStyle w:val="FontStyle64"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>Звонкие и глухие согласные в конце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4429AA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D769FE"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rPr>
                <w:sz w:val="24"/>
                <w:szCs w:val="24"/>
              </w:rPr>
            </w:pPr>
            <w:r w:rsidRPr="00D769FE">
              <w:rPr>
                <w:sz w:val="24"/>
                <w:szCs w:val="24"/>
              </w:rPr>
              <w:t>Звонкие и глухие согласные в конце слова.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4429AA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102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rPr>
                <w:rStyle w:val="FontStyle64"/>
                <w:i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 xml:space="preserve">Правописание  </w:t>
            </w:r>
            <w:r w:rsidRPr="00723699">
              <w:rPr>
                <w:i/>
                <w:sz w:val="24"/>
                <w:szCs w:val="24"/>
              </w:rPr>
              <w:t>ЖИ-ШИ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4429AA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D769FE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103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rPr>
                <w:rStyle w:val="FontStyle64"/>
                <w:sz w:val="24"/>
                <w:szCs w:val="24"/>
              </w:rPr>
            </w:pPr>
            <w:r w:rsidRPr="00D769FE">
              <w:rPr>
                <w:sz w:val="24"/>
                <w:szCs w:val="24"/>
              </w:rPr>
              <w:t xml:space="preserve">Правописание  </w:t>
            </w:r>
            <w:r w:rsidRPr="00D769FE">
              <w:rPr>
                <w:i/>
                <w:sz w:val="24"/>
                <w:szCs w:val="24"/>
              </w:rPr>
              <w:t>ЧА-ЩА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4429AA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104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rPr>
                <w:rStyle w:val="FontStyle64"/>
                <w:i/>
                <w:sz w:val="24"/>
                <w:szCs w:val="24"/>
              </w:rPr>
            </w:pPr>
            <w:r w:rsidRPr="00D769FE">
              <w:rPr>
                <w:sz w:val="24"/>
                <w:szCs w:val="24"/>
              </w:rPr>
              <w:t>Правописание  ЧУ-ЩУ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13531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105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rPr>
                <w:rStyle w:val="FontStyle64"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 xml:space="preserve">Правописание  </w:t>
            </w:r>
            <w:r w:rsidRPr="00723699">
              <w:rPr>
                <w:i/>
                <w:sz w:val="24"/>
                <w:szCs w:val="24"/>
              </w:rPr>
              <w:t>ЧК, ЧН, ЩН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13531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color w:val="000000" w:themeColor="text1"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color w:val="000000" w:themeColor="text1"/>
                <w:sz w:val="24"/>
                <w:szCs w:val="24"/>
                <w:lang w:val="ru-RU"/>
              </w:rPr>
              <w:t>106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proofErr w:type="spellEnd"/>
            <w:r w:rsidRPr="00723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13531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107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13531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108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rPr>
                <w:rStyle w:val="FontStyle64"/>
                <w:sz w:val="24"/>
                <w:szCs w:val="24"/>
              </w:rPr>
            </w:pPr>
            <w:r w:rsidRPr="00D769FE">
              <w:rPr>
                <w:rStyle w:val="FontStyle64"/>
                <w:bCs/>
                <w:sz w:val="24"/>
                <w:szCs w:val="24"/>
              </w:rPr>
              <w:t>Деление слов на слоги.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13531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109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rPr>
                <w:rStyle w:val="FontStyle64"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>Основа предложения</w:t>
            </w:r>
            <w:r w:rsidRPr="00723699">
              <w:rPr>
                <w:b/>
                <w:sz w:val="24"/>
                <w:szCs w:val="24"/>
              </w:rPr>
              <w:t xml:space="preserve"> </w:t>
            </w:r>
            <w:r w:rsidRPr="00723699">
              <w:rPr>
                <w:sz w:val="24"/>
                <w:szCs w:val="24"/>
              </w:rPr>
              <w:t>(подлежащее и сказуемое).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13531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110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 предложения.</w:t>
            </w:r>
            <w:r w:rsidRPr="007236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13531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111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Алфавитный порядок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13531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112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Дополнение и запись предложения словами.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7D54F8">
            <w:pPr>
              <w:jc w:val="center"/>
              <w:rPr>
                <w:rStyle w:val="FontStyle64"/>
                <w:b/>
                <w:bCs/>
                <w:sz w:val="24"/>
                <w:szCs w:val="24"/>
              </w:rPr>
            </w:pPr>
            <w:r w:rsidRPr="007D6102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color w:val="FF0000"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113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Контрольное списывание.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8A0" w:rsidRPr="007D54F8" w:rsidRDefault="005248A0" w:rsidP="007D54F8">
            <w:pPr>
              <w:jc w:val="center"/>
            </w:pPr>
            <w:r w:rsidRPr="007D6102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114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Закрепление изученного.</w:t>
            </w:r>
          </w:p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D54F8" w:rsidRDefault="005248A0" w:rsidP="007D54F8">
            <w:pPr>
              <w:jc w:val="center"/>
            </w:pPr>
            <w:r w:rsidRPr="007D6102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B265D5" w:rsidRPr="00E704C3" w:rsidTr="00B265D5">
        <w:trPr>
          <w:trHeight w:val="386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D5" w:rsidRPr="006E3736" w:rsidRDefault="00B265D5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6E3736">
              <w:rPr>
                <w:rStyle w:val="FontStyle64"/>
                <w:b/>
                <w:bCs/>
                <w:sz w:val="28"/>
                <w:szCs w:val="28"/>
                <w:lang w:val="ru-RU"/>
              </w:rPr>
              <w:t>Систематический курс (50 + 1 ч)</w:t>
            </w:r>
          </w:p>
        </w:tc>
      </w:tr>
      <w:tr w:rsidR="00B265D5" w:rsidRPr="00E704C3" w:rsidTr="00B265D5">
        <w:trPr>
          <w:trHeight w:val="386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D5" w:rsidRPr="00723699" w:rsidRDefault="00B265D5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/>
                <w:bCs/>
                <w:sz w:val="24"/>
                <w:szCs w:val="24"/>
                <w:lang w:val="ru-RU"/>
              </w:rPr>
              <w:t>Наша речь (2ч )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115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Наша речь.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A01321"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rPr>
                <w:color w:val="0462C1"/>
                <w:sz w:val="24"/>
                <w:szCs w:val="24"/>
                <w:lang w:val="en-US"/>
              </w:rPr>
            </w:pPr>
            <w:r w:rsidRPr="00723699">
              <w:rPr>
                <w:b/>
                <w:bCs/>
                <w:color w:val="000000"/>
                <w:sz w:val="24"/>
                <w:szCs w:val="24"/>
              </w:rPr>
              <w:t>Для</w:t>
            </w:r>
            <w:r w:rsidRPr="00D769F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23699">
              <w:rPr>
                <w:b/>
                <w:bCs/>
                <w:color w:val="000000"/>
                <w:sz w:val="24"/>
                <w:szCs w:val="24"/>
              </w:rPr>
              <w:t>учащихся</w:t>
            </w:r>
            <w:r w:rsidRPr="00D769FE">
              <w:rPr>
                <w:color w:val="000000"/>
                <w:sz w:val="24"/>
                <w:szCs w:val="24"/>
                <w:lang w:val="en-US"/>
              </w:rPr>
              <w:br/>
            </w:r>
            <w:hyperlink r:id="rId74" w:history="1">
              <w:r w:rsidRPr="00D769FE">
                <w:rPr>
                  <w:rStyle w:val="a7"/>
                  <w:sz w:val="24"/>
                  <w:szCs w:val="24"/>
                  <w:lang w:val="en-US"/>
                </w:rPr>
                <w:t>https://www.uchportal.ru/load/47-2-</w:t>
              </w:r>
            </w:hyperlink>
            <w:r w:rsidRPr="00D769FE">
              <w:rPr>
                <w:color w:val="0462C1"/>
                <w:sz w:val="24"/>
                <w:szCs w:val="24"/>
                <w:lang w:val="en-US"/>
              </w:rPr>
              <w:br/>
            </w:r>
            <w:hyperlink r:id="rId75" w:history="1">
              <w:r w:rsidRPr="00D769FE">
                <w:rPr>
                  <w:rStyle w:val="a7"/>
                  <w:sz w:val="24"/>
                  <w:szCs w:val="24"/>
                  <w:lang w:val="en-US"/>
                </w:rPr>
                <w:t>http://school-collection.edu.ru/</w:t>
              </w:r>
            </w:hyperlink>
            <w:r w:rsidRPr="00D769FE">
              <w:rPr>
                <w:color w:val="0462C1"/>
                <w:sz w:val="24"/>
                <w:szCs w:val="24"/>
                <w:lang w:val="en-US"/>
              </w:rPr>
              <w:br/>
            </w:r>
            <w:hyperlink r:id="rId76" w:history="1">
              <w:r w:rsidRPr="00D769FE">
                <w:rPr>
                  <w:rStyle w:val="a7"/>
                  <w:sz w:val="24"/>
                  <w:szCs w:val="24"/>
                  <w:lang w:val="en-US"/>
                </w:rPr>
                <w:t xml:space="preserve">http://umrazum.ru/load/uchebnye_prezentacii/nachalnaj </w:t>
              </w:r>
              <w:proofErr w:type="spellStart"/>
              <w:r w:rsidRPr="00D769FE">
                <w:rPr>
                  <w:rStyle w:val="a7"/>
                  <w:sz w:val="24"/>
                  <w:szCs w:val="24"/>
                  <w:lang w:val="en-US"/>
                </w:rPr>
                <w:t>a_shkola</w:t>
              </w:r>
              <w:proofErr w:type="spellEnd"/>
              <w:r w:rsidRPr="00D769FE">
                <w:rPr>
                  <w:rStyle w:val="a7"/>
                  <w:sz w:val="24"/>
                  <w:szCs w:val="24"/>
                  <w:lang w:val="en-US"/>
                </w:rPr>
                <w:t>/1 8</w:t>
              </w:r>
            </w:hyperlink>
          </w:p>
          <w:p w:rsidR="005248A0" w:rsidRDefault="00812225" w:rsidP="007D54F8">
            <w:pPr>
              <w:rPr>
                <w:b/>
                <w:bCs/>
                <w:color w:val="0462C1"/>
                <w:sz w:val="24"/>
                <w:szCs w:val="24"/>
                <w:lang w:val="en-US"/>
              </w:rPr>
            </w:pPr>
            <w:hyperlink r:id="rId77" w:history="1">
              <w:r w:rsidR="005248A0" w:rsidRPr="00D769FE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http://internet.chgk.info/</w:t>
              </w:r>
            </w:hyperlink>
          </w:p>
          <w:p w:rsidR="005248A0" w:rsidRDefault="00812225" w:rsidP="007D54F8">
            <w:pPr>
              <w:rPr>
                <w:b/>
                <w:bCs/>
                <w:color w:val="0462C1"/>
                <w:sz w:val="24"/>
                <w:szCs w:val="24"/>
                <w:lang w:val="en-US"/>
              </w:rPr>
            </w:pPr>
            <w:hyperlink r:id="rId78" w:history="1">
              <w:r w:rsidR="005248A0" w:rsidRPr="00D769FE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http://www.vbg.ru/~kvint/im.htm</w:t>
              </w:r>
            </w:hyperlink>
          </w:p>
          <w:p w:rsidR="005248A0" w:rsidRPr="009D0CE6" w:rsidRDefault="00812225" w:rsidP="009D0CE6">
            <w:pPr>
              <w:rPr>
                <w:rStyle w:val="FontStyle64"/>
                <w:sz w:val="24"/>
                <w:szCs w:val="24"/>
              </w:rPr>
            </w:pPr>
            <w:hyperlink r:id="rId79" w:history="1">
              <w:r w:rsidR="005248A0" w:rsidRPr="009D0CE6">
                <w:rPr>
                  <w:rStyle w:val="a7"/>
                  <w:sz w:val="24"/>
                  <w:szCs w:val="24"/>
                  <w:lang w:val="en-US"/>
                </w:rPr>
                <w:t>https://uchi.ru/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116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723699">
              <w:rPr>
                <w:iCs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A0132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B265D5" w:rsidRPr="00E704C3" w:rsidTr="00B265D5">
        <w:trPr>
          <w:trHeight w:val="386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D5" w:rsidRPr="00723699" w:rsidRDefault="00B265D5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/>
                <w:bCs/>
                <w:sz w:val="24"/>
                <w:szCs w:val="24"/>
                <w:lang w:val="ru-RU"/>
              </w:rPr>
              <w:t>Текст, предложение, диалог (3ч )</w:t>
            </w:r>
          </w:p>
        </w:tc>
      </w:tr>
      <w:tr w:rsidR="005248A0" w:rsidRPr="00F16AEF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117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Текст</w:t>
            </w:r>
            <w:proofErr w:type="spellEnd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1E447A"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8A0" w:rsidRDefault="005248A0" w:rsidP="00F16AEF">
            <w:pPr>
              <w:rPr>
                <w:color w:val="0462C1"/>
                <w:sz w:val="24"/>
                <w:szCs w:val="24"/>
                <w:lang w:val="en-US"/>
              </w:rPr>
            </w:pPr>
            <w:r w:rsidRPr="00723699">
              <w:rPr>
                <w:b/>
                <w:bCs/>
                <w:color w:val="000000"/>
                <w:sz w:val="24"/>
                <w:szCs w:val="24"/>
              </w:rPr>
              <w:t>Для</w:t>
            </w:r>
            <w:r w:rsidRPr="00D769F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23699">
              <w:rPr>
                <w:b/>
                <w:bCs/>
                <w:color w:val="000000"/>
                <w:sz w:val="24"/>
                <w:szCs w:val="24"/>
              </w:rPr>
              <w:t>учащихся</w:t>
            </w:r>
            <w:r w:rsidRPr="00D769FE">
              <w:rPr>
                <w:color w:val="000000"/>
                <w:sz w:val="24"/>
                <w:szCs w:val="24"/>
                <w:lang w:val="en-US"/>
              </w:rPr>
              <w:br/>
            </w:r>
            <w:hyperlink r:id="rId80" w:history="1">
              <w:r w:rsidRPr="00D769FE">
                <w:rPr>
                  <w:rStyle w:val="a7"/>
                  <w:sz w:val="24"/>
                  <w:szCs w:val="24"/>
                  <w:lang w:val="en-US"/>
                </w:rPr>
                <w:t>https://www.uchportal.ru/load/47-2-</w:t>
              </w:r>
            </w:hyperlink>
            <w:r w:rsidRPr="00D769FE">
              <w:rPr>
                <w:color w:val="0462C1"/>
                <w:sz w:val="24"/>
                <w:szCs w:val="24"/>
                <w:lang w:val="en-US"/>
              </w:rPr>
              <w:br/>
            </w:r>
            <w:hyperlink r:id="rId81" w:history="1">
              <w:r w:rsidRPr="00D769FE">
                <w:rPr>
                  <w:rStyle w:val="a7"/>
                  <w:sz w:val="24"/>
                  <w:szCs w:val="24"/>
                  <w:lang w:val="en-US"/>
                </w:rPr>
                <w:t>http://school-collection.edu.ru/</w:t>
              </w:r>
            </w:hyperlink>
            <w:r w:rsidRPr="00D769FE">
              <w:rPr>
                <w:color w:val="0462C1"/>
                <w:sz w:val="24"/>
                <w:szCs w:val="24"/>
                <w:lang w:val="en-US"/>
              </w:rPr>
              <w:br/>
            </w:r>
            <w:hyperlink r:id="rId82" w:history="1">
              <w:r w:rsidRPr="00D769FE">
                <w:rPr>
                  <w:rStyle w:val="a7"/>
                  <w:sz w:val="24"/>
                  <w:szCs w:val="24"/>
                  <w:lang w:val="en-US"/>
                </w:rPr>
                <w:t xml:space="preserve">http://umrazum.ru/load/uchebnye_prezentacii/nachalnaj </w:t>
              </w:r>
              <w:proofErr w:type="spellStart"/>
              <w:r w:rsidRPr="00D769FE">
                <w:rPr>
                  <w:rStyle w:val="a7"/>
                  <w:sz w:val="24"/>
                  <w:szCs w:val="24"/>
                  <w:lang w:val="en-US"/>
                </w:rPr>
                <w:t>a_shkola</w:t>
              </w:r>
              <w:proofErr w:type="spellEnd"/>
              <w:r w:rsidRPr="00D769FE">
                <w:rPr>
                  <w:rStyle w:val="a7"/>
                  <w:sz w:val="24"/>
                  <w:szCs w:val="24"/>
                  <w:lang w:val="en-US"/>
                </w:rPr>
                <w:t>/1 8</w:t>
              </w:r>
            </w:hyperlink>
          </w:p>
          <w:p w:rsidR="005248A0" w:rsidRDefault="00812225" w:rsidP="00F16AEF">
            <w:pPr>
              <w:rPr>
                <w:b/>
                <w:bCs/>
                <w:color w:val="0462C1"/>
                <w:sz w:val="24"/>
                <w:szCs w:val="24"/>
                <w:lang w:val="en-US"/>
              </w:rPr>
            </w:pPr>
            <w:hyperlink r:id="rId83" w:history="1">
              <w:r w:rsidR="005248A0" w:rsidRPr="00D769FE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http://internet.chgk.info/</w:t>
              </w:r>
            </w:hyperlink>
          </w:p>
          <w:p w:rsidR="005248A0" w:rsidRDefault="00812225" w:rsidP="00F16AEF">
            <w:pPr>
              <w:rPr>
                <w:b/>
                <w:bCs/>
                <w:color w:val="0462C1"/>
                <w:sz w:val="24"/>
                <w:szCs w:val="24"/>
                <w:lang w:val="en-US"/>
              </w:rPr>
            </w:pPr>
            <w:hyperlink r:id="rId84" w:history="1">
              <w:r w:rsidR="005248A0" w:rsidRPr="00D769FE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http://www.vbg.ru/~kvint/im.htm</w:t>
              </w:r>
            </w:hyperlink>
          </w:p>
          <w:p w:rsidR="005248A0" w:rsidRPr="009D0CE6" w:rsidRDefault="00812225" w:rsidP="00B265D5">
            <w:pPr>
              <w:rPr>
                <w:rStyle w:val="FontStyle64"/>
                <w:sz w:val="24"/>
                <w:szCs w:val="24"/>
              </w:rPr>
            </w:pPr>
            <w:hyperlink r:id="rId85" w:history="1">
              <w:r w:rsidR="005248A0" w:rsidRPr="009D0CE6">
                <w:rPr>
                  <w:rStyle w:val="a7"/>
                  <w:sz w:val="24"/>
                  <w:szCs w:val="24"/>
                  <w:lang w:val="en-US"/>
                </w:rPr>
                <w:t>https://uchi.ru/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A72820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color w:val="FF0000"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118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723699">
              <w:rPr>
                <w:iCs/>
                <w:sz w:val="24"/>
                <w:szCs w:val="24"/>
              </w:rPr>
              <w:t>Предложение.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1E447A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12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119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723699">
              <w:rPr>
                <w:iCs/>
                <w:sz w:val="24"/>
                <w:szCs w:val="24"/>
              </w:rPr>
              <w:t>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1E447A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B265D5" w:rsidRPr="00E704C3" w:rsidTr="00B265D5">
        <w:trPr>
          <w:trHeight w:val="386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D5" w:rsidRPr="00723699" w:rsidRDefault="00B265D5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/>
                <w:bCs/>
                <w:sz w:val="24"/>
                <w:szCs w:val="24"/>
                <w:lang w:val="ru-RU"/>
              </w:rPr>
              <w:t>Слова, слова, слова… ( 4ч )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120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Роль</w:t>
            </w:r>
            <w:proofErr w:type="spellEnd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слов</w:t>
            </w:r>
            <w:proofErr w:type="spellEnd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в  </w:t>
            </w: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речи</w:t>
            </w:r>
            <w:proofErr w:type="spellEnd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84492B"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8A0" w:rsidRDefault="005248A0" w:rsidP="00F16AEF">
            <w:pPr>
              <w:rPr>
                <w:color w:val="0462C1"/>
                <w:sz w:val="24"/>
                <w:szCs w:val="24"/>
                <w:lang w:val="en-US"/>
              </w:rPr>
            </w:pPr>
            <w:r w:rsidRPr="00723699">
              <w:rPr>
                <w:b/>
                <w:bCs/>
                <w:color w:val="000000"/>
                <w:sz w:val="24"/>
                <w:szCs w:val="24"/>
              </w:rPr>
              <w:t>Для</w:t>
            </w:r>
            <w:r w:rsidRPr="00D769F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23699">
              <w:rPr>
                <w:b/>
                <w:bCs/>
                <w:color w:val="000000"/>
                <w:sz w:val="24"/>
                <w:szCs w:val="24"/>
              </w:rPr>
              <w:t>учащихся</w:t>
            </w:r>
            <w:r w:rsidRPr="00D769FE">
              <w:rPr>
                <w:color w:val="000000"/>
                <w:sz w:val="24"/>
                <w:szCs w:val="24"/>
                <w:lang w:val="en-US"/>
              </w:rPr>
              <w:br/>
            </w:r>
            <w:hyperlink r:id="rId86" w:history="1">
              <w:r w:rsidRPr="00D769FE">
                <w:rPr>
                  <w:rStyle w:val="a7"/>
                  <w:sz w:val="24"/>
                  <w:szCs w:val="24"/>
                  <w:lang w:val="en-US"/>
                </w:rPr>
                <w:t>https://www.uchportal.ru/load/47-2-</w:t>
              </w:r>
            </w:hyperlink>
            <w:r w:rsidRPr="00D769FE">
              <w:rPr>
                <w:color w:val="0462C1"/>
                <w:sz w:val="24"/>
                <w:szCs w:val="24"/>
                <w:lang w:val="en-US"/>
              </w:rPr>
              <w:br/>
            </w:r>
            <w:hyperlink r:id="rId87" w:history="1">
              <w:r w:rsidRPr="00D769FE">
                <w:rPr>
                  <w:rStyle w:val="a7"/>
                  <w:sz w:val="24"/>
                  <w:szCs w:val="24"/>
                  <w:lang w:val="en-US"/>
                </w:rPr>
                <w:t>http://school-collection.edu.ru/</w:t>
              </w:r>
            </w:hyperlink>
            <w:r w:rsidRPr="00D769FE">
              <w:rPr>
                <w:color w:val="0462C1"/>
                <w:sz w:val="24"/>
                <w:szCs w:val="24"/>
                <w:lang w:val="en-US"/>
              </w:rPr>
              <w:br/>
            </w:r>
            <w:hyperlink r:id="rId88" w:history="1">
              <w:r w:rsidRPr="00D769FE">
                <w:rPr>
                  <w:rStyle w:val="a7"/>
                  <w:sz w:val="24"/>
                  <w:szCs w:val="24"/>
                  <w:lang w:val="en-US"/>
                </w:rPr>
                <w:t xml:space="preserve">http://umrazum.ru/load/uchebnye_prezentacii/nachalnaj </w:t>
              </w:r>
              <w:proofErr w:type="spellStart"/>
              <w:r w:rsidRPr="00D769FE">
                <w:rPr>
                  <w:rStyle w:val="a7"/>
                  <w:sz w:val="24"/>
                  <w:szCs w:val="24"/>
                  <w:lang w:val="en-US"/>
                </w:rPr>
                <w:t>a_shkola</w:t>
              </w:r>
              <w:proofErr w:type="spellEnd"/>
              <w:r w:rsidRPr="00D769FE">
                <w:rPr>
                  <w:rStyle w:val="a7"/>
                  <w:sz w:val="24"/>
                  <w:szCs w:val="24"/>
                  <w:lang w:val="en-US"/>
                </w:rPr>
                <w:t>/1 8</w:t>
              </w:r>
            </w:hyperlink>
          </w:p>
          <w:p w:rsidR="005248A0" w:rsidRDefault="00812225" w:rsidP="00F16AEF">
            <w:pPr>
              <w:rPr>
                <w:b/>
                <w:bCs/>
                <w:color w:val="0462C1"/>
                <w:sz w:val="24"/>
                <w:szCs w:val="24"/>
                <w:lang w:val="en-US"/>
              </w:rPr>
            </w:pPr>
            <w:hyperlink r:id="rId89" w:history="1">
              <w:r w:rsidR="005248A0" w:rsidRPr="00D769FE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http://internet.chgk.info/</w:t>
              </w:r>
            </w:hyperlink>
          </w:p>
          <w:p w:rsidR="005248A0" w:rsidRDefault="00812225" w:rsidP="00F16AEF">
            <w:pPr>
              <w:rPr>
                <w:b/>
                <w:bCs/>
                <w:color w:val="0462C1"/>
                <w:sz w:val="24"/>
                <w:szCs w:val="24"/>
                <w:lang w:val="en-US"/>
              </w:rPr>
            </w:pPr>
            <w:hyperlink r:id="rId90" w:history="1">
              <w:r w:rsidR="005248A0" w:rsidRPr="00D769FE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http://www.vbg.ru/~kvint/im.htm</w:t>
              </w:r>
            </w:hyperlink>
          </w:p>
          <w:p w:rsidR="005248A0" w:rsidRPr="009D0CE6" w:rsidRDefault="00812225" w:rsidP="00F16AEF">
            <w:pPr>
              <w:rPr>
                <w:rStyle w:val="FontStyle64"/>
                <w:iCs/>
                <w:sz w:val="24"/>
                <w:szCs w:val="24"/>
              </w:rPr>
            </w:pPr>
            <w:hyperlink r:id="rId91" w:history="1">
              <w:r w:rsidR="005248A0" w:rsidRPr="00A174EA">
                <w:rPr>
                  <w:rStyle w:val="a7"/>
                  <w:iCs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121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Слова – названия  предметов, признаков  и  действий.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84492B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122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jc w:val="both"/>
              <w:rPr>
                <w:iCs/>
                <w:sz w:val="24"/>
                <w:szCs w:val="24"/>
              </w:rPr>
            </w:pPr>
            <w:r w:rsidRPr="00723699">
              <w:rPr>
                <w:iCs/>
                <w:sz w:val="24"/>
                <w:szCs w:val="24"/>
              </w:rPr>
              <w:t>«Вежливые» 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84492B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64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color w:val="FF0000"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123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jc w:val="both"/>
              <w:rPr>
                <w:iCs/>
                <w:sz w:val="24"/>
                <w:szCs w:val="24"/>
              </w:rPr>
            </w:pPr>
            <w:r w:rsidRPr="00723699">
              <w:rPr>
                <w:iCs/>
                <w:sz w:val="24"/>
                <w:szCs w:val="24"/>
              </w:rPr>
              <w:t>Однозначные  и  многозначные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84492B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B265D5" w:rsidRPr="00E704C3" w:rsidTr="00B265D5">
        <w:trPr>
          <w:trHeight w:val="386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D5" w:rsidRPr="00723699" w:rsidRDefault="00B265D5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/>
                <w:bCs/>
                <w:sz w:val="24"/>
                <w:szCs w:val="24"/>
                <w:lang w:val="ru-RU"/>
              </w:rPr>
              <w:t>Слово и слог. Ударение. ( 6ч )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124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Слог как минимальная</w:t>
            </w:r>
          </w:p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произносительная единица.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7828E3"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8A0" w:rsidRDefault="005248A0" w:rsidP="00F16AEF">
            <w:pPr>
              <w:rPr>
                <w:color w:val="0462C1"/>
                <w:sz w:val="24"/>
                <w:szCs w:val="24"/>
                <w:lang w:val="en-US"/>
              </w:rPr>
            </w:pPr>
            <w:r w:rsidRPr="00723699">
              <w:rPr>
                <w:b/>
                <w:bCs/>
                <w:color w:val="000000"/>
                <w:sz w:val="24"/>
                <w:szCs w:val="24"/>
              </w:rPr>
              <w:t>Для</w:t>
            </w:r>
            <w:r w:rsidRPr="00D769F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23699">
              <w:rPr>
                <w:b/>
                <w:bCs/>
                <w:color w:val="000000"/>
                <w:sz w:val="24"/>
                <w:szCs w:val="24"/>
              </w:rPr>
              <w:t>учащихся</w:t>
            </w:r>
            <w:r w:rsidRPr="00D769FE">
              <w:rPr>
                <w:color w:val="000000"/>
                <w:sz w:val="24"/>
                <w:szCs w:val="24"/>
                <w:lang w:val="en-US"/>
              </w:rPr>
              <w:br/>
            </w:r>
            <w:hyperlink r:id="rId92" w:history="1">
              <w:r w:rsidRPr="00D769FE">
                <w:rPr>
                  <w:rStyle w:val="a7"/>
                  <w:sz w:val="24"/>
                  <w:szCs w:val="24"/>
                  <w:lang w:val="en-US"/>
                </w:rPr>
                <w:t>https://www.uchportal.ru/load/47-2-</w:t>
              </w:r>
            </w:hyperlink>
            <w:r w:rsidRPr="00D769FE">
              <w:rPr>
                <w:color w:val="0462C1"/>
                <w:sz w:val="24"/>
                <w:szCs w:val="24"/>
                <w:lang w:val="en-US"/>
              </w:rPr>
              <w:br/>
            </w:r>
            <w:hyperlink r:id="rId93" w:history="1">
              <w:r w:rsidRPr="00D769FE">
                <w:rPr>
                  <w:rStyle w:val="a7"/>
                  <w:sz w:val="24"/>
                  <w:szCs w:val="24"/>
                  <w:lang w:val="en-US"/>
                </w:rPr>
                <w:t>http://school-collection.edu.ru/</w:t>
              </w:r>
            </w:hyperlink>
            <w:r w:rsidRPr="00D769FE">
              <w:rPr>
                <w:color w:val="0462C1"/>
                <w:sz w:val="24"/>
                <w:szCs w:val="24"/>
                <w:lang w:val="en-US"/>
              </w:rPr>
              <w:br/>
            </w:r>
            <w:hyperlink r:id="rId94" w:history="1">
              <w:r w:rsidRPr="00D769FE">
                <w:rPr>
                  <w:rStyle w:val="a7"/>
                  <w:sz w:val="24"/>
                  <w:szCs w:val="24"/>
                  <w:lang w:val="en-US"/>
                </w:rPr>
                <w:t xml:space="preserve">http://umrazum.ru/load/uchebnye_prezentacii/nachalnaj </w:t>
              </w:r>
              <w:proofErr w:type="spellStart"/>
              <w:r w:rsidRPr="00D769FE">
                <w:rPr>
                  <w:rStyle w:val="a7"/>
                  <w:sz w:val="24"/>
                  <w:szCs w:val="24"/>
                  <w:lang w:val="en-US"/>
                </w:rPr>
                <w:t>a_shkola</w:t>
              </w:r>
              <w:proofErr w:type="spellEnd"/>
              <w:r w:rsidRPr="00D769FE">
                <w:rPr>
                  <w:rStyle w:val="a7"/>
                  <w:sz w:val="24"/>
                  <w:szCs w:val="24"/>
                  <w:lang w:val="en-US"/>
                </w:rPr>
                <w:t>/1 8</w:t>
              </w:r>
            </w:hyperlink>
          </w:p>
          <w:p w:rsidR="005248A0" w:rsidRDefault="00812225" w:rsidP="00F16AEF">
            <w:pPr>
              <w:rPr>
                <w:b/>
                <w:bCs/>
                <w:color w:val="0462C1"/>
                <w:sz w:val="24"/>
                <w:szCs w:val="24"/>
                <w:lang w:val="en-US"/>
              </w:rPr>
            </w:pPr>
            <w:hyperlink r:id="rId95" w:history="1">
              <w:r w:rsidR="005248A0" w:rsidRPr="00D769FE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http://internet.chgk.info/</w:t>
              </w:r>
            </w:hyperlink>
          </w:p>
          <w:p w:rsidR="005248A0" w:rsidRDefault="00812225" w:rsidP="00F16AEF">
            <w:pPr>
              <w:rPr>
                <w:b/>
                <w:bCs/>
                <w:color w:val="0462C1"/>
                <w:sz w:val="24"/>
                <w:szCs w:val="24"/>
                <w:lang w:val="en-US"/>
              </w:rPr>
            </w:pPr>
            <w:hyperlink r:id="rId96" w:history="1">
              <w:r w:rsidR="005248A0" w:rsidRPr="00D769FE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http://www.vbg.ru/~kvint/im.htm</w:t>
              </w:r>
            </w:hyperlink>
          </w:p>
          <w:p w:rsidR="005248A0" w:rsidRPr="00F16AEF" w:rsidRDefault="00812225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hyperlink r:id="rId97" w:history="1">
              <w:r w:rsidR="005248A0"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https</w:t>
              </w:r>
              <w:r w:rsidR="005248A0" w:rsidRPr="00A174EA">
                <w:rPr>
                  <w:rStyle w:val="a7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="005248A0"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uchi</w:t>
              </w:r>
              <w:proofErr w:type="spellEnd"/>
              <w:r w:rsidR="005248A0" w:rsidRPr="00A174EA">
                <w:rPr>
                  <w:rStyle w:val="a7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="005248A0"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5248A0" w:rsidRPr="00A174EA">
                <w:rPr>
                  <w:rStyle w:val="a7"/>
                  <w:b/>
                  <w:bCs/>
                  <w:sz w:val="24"/>
                  <w:szCs w:val="24"/>
                </w:rPr>
                <w:t>/</w:t>
              </w:r>
            </w:hyperlink>
          </w:p>
          <w:p w:rsidR="005248A0" w:rsidRPr="00D769FE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Детский интеллектуальный клуб "Квинт".</w:t>
            </w:r>
            <w:r w:rsidRPr="00723699">
              <w:rPr>
                <w:color w:val="000000"/>
                <w:sz w:val="24"/>
                <w:szCs w:val="24"/>
              </w:rPr>
              <w:br/>
              <w:t>"Интеллектуальный марафон"</w:t>
            </w:r>
            <w:r w:rsidRPr="00723699">
              <w:rPr>
                <w:color w:val="000000"/>
                <w:sz w:val="24"/>
                <w:szCs w:val="24"/>
              </w:rPr>
              <w:br/>
              <w:t>· Музыкальный клуб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98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http://www.realmusic.ru/</w:t>
              </w:r>
            </w:hyperlink>
          </w:p>
          <w:p w:rsidR="005248A0" w:rsidRPr="00D769FE" w:rsidRDefault="00812225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hyperlink r:id="rId99" w:history="1">
              <w:r w:rsidR="005248A0" w:rsidRPr="00A174EA">
                <w:rPr>
                  <w:rStyle w:val="a7"/>
                  <w:b/>
                  <w:bCs/>
                  <w:sz w:val="24"/>
                  <w:szCs w:val="24"/>
                </w:rPr>
                <w:t>http://www.jokeclub.ru/</w:t>
              </w:r>
            </w:hyperlink>
          </w:p>
          <w:p w:rsidR="005248A0" w:rsidRPr="00D769FE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3. Сайты детских писателей.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100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http://www.mccme.ru/~dima/erunda/naoborot/index.htm</w:t>
              </w:r>
            </w:hyperlink>
          </w:p>
          <w:p w:rsidR="005248A0" w:rsidRPr="00F16AEF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723699">
              <w:rPr>
                <w:color w:val="000000"/>
                <w:sz w:val="24"/>
                <w:szCs w:val="24"/>
              </w:rPr>
              <w:t>"Всё наоборот" – стихи</w:t>
            </w:r>
            <w:r>
              <w:rPr>
                <w:color w:val="000000"/>
                <w:sz w:val="24"/>
                <w:szCs w:val="24"/>
              </w:rPr>
              <w:t xml:space="preserve"> для детей, собранные Григорием</w:t>
            </w:r>
            <w:r w:rsidRPr="00D769FE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Кружковым.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http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>: //</w:t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www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>.</w:t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sf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 xml:space="preserve">. </w:t>
            </w:r>
            <w:proofErr w:type="spellStart"/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mksat</w:t>
            </w:r>
            <w:proofErr w:type="spellEnd"/>
            <w:r w:rsidRPr="00D769FE">
              <w:rPr>
                <w:b/>
                <w:bCs/>
                <w:color w:val="0462C1"/>
                <w:sz w:val="24"/>
                <w:szCs w:val="24"/>
              </w:rPr>
              <w:t>.</w:t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net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>/</w:t>
            </w:r>
            <w:proofErr w:type="spellStart"/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vk</w:t>
            </w:r>
            <w:proofErr w:type="spellEnd"/>
            <w:r w:rsidRPr="00D769FE">
              <w:rPr>
                <w:b/>
                <w:bCs/>
                <w:color w:val="0462C1"/>
                <w:sz w:val="24"/>
                <w:szCs w:val="24"/>
              </w:rPr>
              <w:t>/</w:t>
            </w:r>
            <w:proofErr w:type="spellStart"/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krapivin</w:t>
            </w:r>
            <w:proofErr w:type="spellEnd"/>
            <w:r w:rsidRPr="00D769FE">
              <w:rPr>
                <w:b/>
                <w:bCs/>
                <w:color w:val="0462C1"/>
                <w:sz w:val="24"/>
                <w:szCs w:val="24"/>
              </w:rPr>
              <w:t>_</w:t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index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>.</w:t>
            </w:r>
            <w:proofErr w:type="spellStart"/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htm</w:t>
            </w:r>
            <w:proofErr w:type="spellEnd"/>
            <w:r w:rsidRPr="00D769FE">
              <w:rPr>
                <w:b/>
                <w:bCs/>
                <w:color w:val="0462C1"/>
                <w:sz w:val="24"/>
                <w:szCs w:val="24"/>
              </w:rPr>
              <w:t xml:space="preserve"> </w:t>
            </w:r>
            <w:r w:rsidRPr="00D769FE">
              <w:rPr>
                <w:color w:val="000000"/>
                <w:sz w:val="24"/>
                <w:szCs w:val="24"/>
              </w:rPr>
              <w:t>-</w:t>
            </w:r>
            <w:r w:rsidRPr="00D769FE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color w:val="000000"/>
                <w:sz w:val="24"/>
                <w:szCs w:val="24"/>
              </w:rPr>
              <w:t>Писатель</w:t>
            </w:r>
            <w:r w:rsidRPr="00D769FE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Владислав</w:t>
            </w:r>
            <w:r w:rsidRPr="00D769FE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Крапивин</w:t>
            </w:r>
            <w:r w:rsidRPr="00D769FE">
              <w:rPr>
                <w:color w:val="000000"/>
                <w:sz w:val="24"/>
                <w:szCs w:val="24"/>
              </w:rPr>
              <w:t xml:space="preserve">.4. </w:t>
            </w:r>
            <w:r w:rsidRPr="00723699">
              <w:rPr>
                <w:color w:val="000000"/>
                <w:sz w:val="24"/>
                <w:szCs w:val="24"/>
              </w:rPr>
              <w:t>Электронные версии журналов.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 xml:space="preserve">http: //e-skazki.narod.ru/index.html </w:t>
            </w:r>
            <w:r>
              <w:rPr>
                <w:color w:val="000000"/>
                <w:sz w:val="24"/>
                <w:szCs w:val="24"/>
              </w:rPr>
              <w:t>- "Сказка для народа"</w:t>
            </w:r>
            <w:r w:rsidRPr="00723699">
              <w:rPr>
                <w:color w:val="000000"/>
                <w:sz w:val="24"/>
                <w:szCs w:val="24"/>
              </w:rPr>
              <w:t>- народные и авторские сказки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101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http://www.kinder.ru</w:t>
              </w:r>
            </w:hyperlink>
            <w:r w:rsidRPr="00723699">
              <w:rPr>
                <w:color w:val="000000"/>
                <w:sz w:val="24"/>
                <w:szCs w:val="24"/>
              </w:rPr>
              <w:t>- Каталог детских ресурсов</w:t>
            </w:r>
            <w:r w:rsidRPr="00723699">
              <w:rPr>
                <w:color w:val="000000"/>
                <w:sz w:val="24"/>
                <w:szCs w:val="24"/>
              </w:rPr>
              <w:br/>
              <w:t>"</w:t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Kinder.Ru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"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102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http://barsuk.lenin.ru</w:t>
              </w:r>
            </w:hyperlink>
            <w:r w:rsidRPr="00723699">
              <w:rPr>
                <w:color w:val="000000"/>
                <w:sz w:val="24"/>
                <w:szCs w:val="24"/>
              </w:rPr>
              <w:t>- Журнал для детей "Барсук"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103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http://www.biblioguide.ru/</w:t>
              </w:r>
            </w:hyperlink>
            <w:r w:rsidRPr="00723699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BiblioГид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: всё о детской</w:t>
            </w:r>
            <w:r w:rsidRPr="00723699">
              <w:rPr>
                <w:color w:val="000000"/>
                <w:sz w:val="24"/>
                <w:szCs w:val="24"/>
              </w:rPr>
              <w:br/>
              <w:t>книге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104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http://www.kostyor.ru/archives.html</w:t>
              </w:r>
            </w:hyperlink>
            <w:r w:rsidRPr="00723699">
              <w:rPr>
                <w:color w:val="000000"/>
                <w:sz w:val="24"/>
                <w:szCs w:val="24"/>
              </w:rPr>
              <w:t>- Журнал для</w:t>
            </w:r>
            <w:r w:rsidRPr="00723699">
              <w:rPr>
                <w:color w:val="000000"/>
                <w:sz w:val="24"/>
                <w:szCs w:val="24"/>
              </w:rPr>
              <w:br/>
              <w:t>школьников "Костёр"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105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http://murzilka.km.ru</w:t>
              </w:r>
            </w:hyperlink>
            <w:r w:rsidRPr="00723699">
              <w:rPr>
                <w:color w:val="000000"/>
                <w:sz w:val="24"/>
                <w:szCs w:val="24"/>
              </w:rPr>
              <w:t>- Детский журнал "</w:t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Мурзилка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"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106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http://vkids.km.ru/</w:t>
              </w:r>
            </w:hyperlink>
            <w:r w:rsidRPr="00F16AEF">
              <w:rPr>
                <w:b/>
                <w:bCs/>
                <w:color w:val="0462C1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- Детская страничка "Кирилла и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". Чат, игры, призы, информация для родителей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>http: //www.posnayko.com/index.htm</w:t>
            </w:r>
            <w:r>
              <w:rPr>
                <w:b/>
                <w:bCs/>
                <w:color w:val="0462C1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- Журнал</w:t>
            </w:r>
            <w:r w:rsidRPr="00723699">
              <w:rPr>
                <w:color w:val="000000"/>
                <w:sz w:val="24"/>
                <w:szCs w:val="24"/>
              </w:rPr>
              <w:br/>
              <w:t>"</w:t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Познайка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". Детский игр</w:t>
            </w:r>
            <w:r>
              <w:rPr>
                <w:color w:val="000000"/>
                <w:sz w:val="24"/>
                <w:szCs w:val="24"/>
              </w:rPr>
              <w:t>овой журнал. Конкурсы, игры и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прочее. Здесь можно най</w:t>
            </w:r>
            <w:r w:rsidRPr="00723699">
              <w:rPr>
                <w:color w:val="000000"/>
                <w:sz w:val="24"/>
                <w:szCs w:val="24"/>
              </w:rPr>
              <w:t>ти стихи и песни для</w:t>
            </w:r>
            <w:r w:rsidRPr="00723699">
              <w:rPr>
                <w:color w:val="000000"/>
                <w:sz w:val="24"/>
                <w:szCs w:val="24"/>
              </w:rPr>
              <w:br/>
              <w:t>детей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 xml:space="preserve">http: //www.cofe.ru/read-ka/ </w:t>
            </w:r>
            <w:r w:rsidRPr="00723699">
              <w:rPr>
                <w:color w:val="000000"/>
                <w:sz w:val="24"/>
                <w:szCs w:val="24"/>
              </w:rPr>
              <w:t>- "Почитай-ка" - детский</w:t>
            </w:r>
            <w:r w:rsidRPr="00723699">
              <w:rPr>
                <w:color w:val="000000"/>
                <w:sz w:val="24"/>
                <w:szCs w:val="24"/>
              </w:rPr>
              <w:br/>
              <w:t>сказочный журнал. Сказки, великие сказочники,</w:t>
            </w:r>
            <w:r w:rsidRPr="00723699">
              <w:rPr>
                <w:color w:val="000000"/>
                <w:sz w:val="24"/>
                <w:szCs w:val="24"/>
              </w:rPr>
              <w:br/>
              <w:t>головоломки, курьезные</w:t>
            </w:r>
            <w:r>
              <w:rPr>
                <w:color w:val="000000"/>
                <w:sz w:val="24"/>
                <w:szCs w:val="24"/>
              </w:rPr>
              <w:t xml:space="preserve"> факты из жизни ученых, конкурс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литературного тв</w:t>
            </w:r>
            <w:r>
              <w:rPr>
                <w:color w:val="000000"/>
                <w:sz w:val="24"/>
                <w:szCs w:val="24"/>
              </w:rPr>
              <w:t>орчества, калейдоскоп необычных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сведений из мира</w:t>
            </w:r>
            <w:r>
              <w:rPr>
                <w:color w:val="000000"/>
                <w:sz w:val="24"/>
                <w:szCs w:val="24"/>
              </w:rPr>
              <w:t xml:space="preserve"> животных и истории, рассказы о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легендарных воинах разных времен и народов.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00000"/>
                <w:sz w:val="24"/>
                <w:szCs w:val="24"/>
              </w:rPr>
              <w:t>Коллекции электронных образовательных ресурсов</w:t>
            </w:r>
            <w:r w:rsidRPr="00723699">
              <w:rPr>
                <w:color w:val="000000"/>
                <w:sz w:val="24"/>
                <w:szCs w:val="24"/>
              </w:rPr>
              <w:br/>
              <w:t>1 . «Единое окно доступа к образ</w:t>
            </w:r>
            <w:r>
              <w:rPr>
                <w:color w:val="000000"/>
                <w:sz w:val="24"/>
                <w:szCs w:val="24"/>
              </w:rPr>
              <w:t>овательным ресурсам»-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>http://windo ws.edu/</w:t>
            </w:r>
            <w:proofErr w:type="spellStart"/>
            <w:r w:rsidRPr="00723699">
              <w:rPr>
                <w:b/>
                <w:bCs/>
                <w:color w:val="0462C1"/>
                <w:sz w:val="24"/>
                <w:szCs w:val="24"/>
              </w:rPr>
              <w:t>ru</w:t>
            </w:r>
            <w:proofErr w:type="spellEnd"/>
            <w:r w:rsidRPr="00723699">
              <w:rPr>
                <w:color w:val="0462C1"/>
                <w:sz w:val="24"/>
                <w:szCs w:val="24"/>
              </w:rPr>
              <w:br/>
            </w:r>
            <w:r w:rsidRPr="00723699">
              <w:rPr>
                <w:color w:val="000000"/>
                <w:sz w:val="24"/>
                <w:szCs w:val="24"/>
              </w:rPr>
              <w:t>2. «Единая коллекция цифровых образовательных</w:t>
            </w:r>
            <w:r w:rsidRPr="00723699">
              <w:rPr>
                <w:color w:val="000000"/>
                <w:sz w:val="24"/>
                <w:szCs w:val="24"/>
              </w:rPr>
              <w:br/>
              <w:t xml:space="preserve">ресурсов» - </w:t>
            </w:r>
            <w:hyperlink r:id="rId107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http://school-collektion.edu/ru</w:t>
              </w:r>
            </w:hyperlink>
          </w:p>
          <w:p w:rsidR="005248A0" w:rsidRPr="00F16AEF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3. «Федеральный центр информационных</w:t>
            </w:r>
            <w:r w:rsidRPr="00723699">
              <w:rPr>
                <w:color w:val="000000"/>
                <w:sz w:val="24"/>
                <w:szCs w:val="24"/>
              </w:rPr>
              <w:br/>
              <w:t>образовательных ресурсов» -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>http://fcior.edu.ru</w:t>
            </w:r>
            <w:r w:rsidRPr="00723699">
              <w:rPr>
                <w:color w:val="000000"/>
                <w:sz w:val="24"/>
                <w:szCs w:val="24"/>
              </w:rPr>
              <w:t xml:space="preserve">, </w:t>
            </w:r>
            <w:hyperlink r:id="rId108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http://eor.edu.ru</w:t>
              </w:r>
            </w:hyperlink>
          </w:p>
          <w:p w:rsidR="005248A0" w:rsidRPr="00F16AEF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4. Каталог образовател</w:t>
            </w:r>
            <w:r>
              <w:rPr>
                <w:color w:val="000000"/>
                <w:sz w:val="24"/>
                <w:szCs w:val="24"/>
              </w:rPr>
              <w:t>ьных ресурсов сети Интернет для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школы</w:t>
            </w:r>
            <w:r w:rsidRPr="00D769FE">
              <w:rPr>
                <w:color w:val="000000"/>
                <w:sz w:val="24"/>
                <w:szCs w:val="24"/>
              </w:rPr>
              <w:t xml:space="preserve"> </w:t>
            </w:r>
            <w:hyperlink r:id="rId109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http://katalog.iot.ru/</w:t>
              </w:r>
            </w:hyperlink>
          </w:p>
          <w:p w:rsidR="005248A0" w:rsidRPr="00F16AEF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5. Библиотека материалов для начальной</w:t>
            </w:r>
            <w:r w:rsidRPr="00723699">
              <w:rPr>
                <w:color w:val="000000"/>
                <w:sz w:val="24"/>
                <w:szCs w:val="24"/>
              </w:rPr>
              <w:br/>
              <w:t>школы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hyperlink r:id="rId110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http://www.nachalka.com/biblioteka</w:t>
              </w:r>
            </w:hyperlink>
          </w:p>
          <w:p w:rsidR="005248A0" w:rsidRPr="00F16AEF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F16AEF">
              <w:rPr>
                <w:color w:val="000000"/>
                <w:sz w:val="24"/>
                <w:szCs w:val="24"/>
              </w:rPr>
              <w:t xml:space="preserve">6. </w:t>
            </w:r>
            <w:r w:rsidRPr="00F16AEF">
              <w:rPr>
                <w:color w:val="000000"/>
                <w:sz w:val="24"/>
                <w:szCs w:val="24"/>
                <w:lang w:val="en-US"/>
              </w:rPr>
              <w:t>M</w:t>
            </w:r>
            <w:r w:rsidRPr="00723699">
              <w:rPr>
                <w:color w:val="000000"/>
                <w:sz w:val="24"/>
                <w:szCs w:val="24"/>
              </w:rPr>
              <w:t>е</w:t>
            </w:r>
            <w:proofErr w:type="spellStart"/>
            <w:r w:rsidRPr="00F16AEF">
              <w:rPr>
                <w:color w:val="000000"/>
                <w:sz w:val="24"/>
                <w:szCs w:val="24"/>
                <w:lang w:val="en-US"/>
              </w:rPr>
              <w:t>todkabinet</w:t>
            </w:r>
            <w:proofErr w:type="spellEnd"/>
            <w:r w:rsidRPr="00F16AEF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F16AEF">
              <w:rPr>
                <w:color w:val="000000"/>
                <w:sz w:val="24"/>
                <w:szCs w:val="24"/>
                <w:lang w:val="en-US"/>
              </w:rPr>
              <w:t>eu</w:t>
            </w:r>
            <w:proofErr w:type="spellEnd"/>
            <w:r w:rsidRPr="00F16AEF">
              <w:rPr>
                <w:color w:val="000000"/>
                <w:sz w:val="24"/>
                <w:szCs w:val="24"/>
              </w:rPr>
              <w:t xml:space="preserve">: </w:t>
            </w:r>
            <w:r w:rsidRPr="00723699">
              <w:rPr>
                <w:color w:val="000000"/>
                <w:sz w:val="24"/>
                <w:szCs w:val="24"/>
              </w:rPr>
              <w:t>информационно</w:t>
            </w:r>
            <w:r w:rsidRPr="00F16AEF">
              <w:rPr>
                <w:color w:val="000000"/>
                <w:sz w:val="24"/>
                <w:szCs w:val="24"/>
              </w:rPr>
              <w:t>-</w:t>
            </w:r>
            <w:r w:rsidRPr="00723699">
              <w:rPr>
                <w:color w:val="000000"/>
                <w:sz w:val="24"/>
                <w:szCs w:val="24"/>
              </w:rPr>
              <w:t>методический</w:t>
            </w:r>
            <w:r w:rsidRPr="00F16AEF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color w:val="000000"/>
                <w:sz w:val="24"/>
                <w:szCs w:val="24"/>
              </w:rPr>
              <w:t>кабинет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hyperlink r:id="rId111" w:history="1">
              <w:r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</w:t>
              </w:r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://</w:t>
              </w:r>
              <w:r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www</w:t>
              </w:r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metodkabinet</w:t>
              </w:r>
              <w:proofErr w:type="spellEnd"/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eu</w:t>
              </w:r>
              <w:proofErr w:type="spellEnd"/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/</w:t>
              </w:r>
            </w:hyperlink>
          </w:p>
          <w:p w:rsidR="005248A0" w:rsidRPr="00F16AEF" w:rsidRDefault="005248A0" w:rsidP="00F16AEF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F16AEF">
              <w:rPr>
                <w:color w:val="000000"/>
                <w:sz w:val="24"/>
                <w:szCs w:val="24"/>
              </w:rPr>
              <w:t xml:space="preserve">7. </w:t>
            </w:r>
            <w:r w:rsidRPr="00723699">
              <w:rPr>
                <w:color w:val="000000"/>
                <w:sz w:val="24"/>
                <w:szCs w:val="24"/>
              </w:rPr>
              <w:t>Каталог образовательных ресурсов сети</w:t>
            </w:r>
            <w:r w:rsidRPr="00723699">
              <w:rPr>
                <w:color w:val="000000"/>
                <w:sz w:val="24"/>
                <w:szCs w:val="24"/>
              </w:rPr>
              <w:br/>
              <w:t xml:space="preserve">«Интернет» </w:t>
            </w:r>
            <w:hyperlink r:id="rId112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http://catalog.iot.ru</w:t>
              </w:r>
            </w:hyperlink>
            <w:r w:rsidRPr="00723699">
              <w:rPr>
                <w:color w:val="0462C1"/>
                <w:sz w:val="24"/>
                <w:szCs w:val="24"/>
              </w:rPr>
              <w:br/>
            </w:r>
            <w:r w:rsidRPr="00723699">
              <w:rPr>
                <w:color w:val="000000"/>
                <w:sz w:val="24"/>
                <w:szCs w:val="24"/>
              </w:rPr>
              <w:t>8. Российский образовательный</w:t>
            </w:r>
            <w:r w:rsidRPr="00723699">
              <w:rPr>
                <w:color w:val="000000"/>
                <w:sz w:val="24"/>
                <w:szCs w:val="24"/>
              </w:rPr>
              <w:br/>
              <w:t xml:space="preserve">портал </w:t>
            </w:r>
            <w:hyperlink r:id="rId113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http://www.school.edu.ru</w:t>
              </w:r>
            </w:hyperlink>
          </w:p>
          <w:p w:rsidR="005248A0" w:rsidRPr="009D0CE6" w:rsidRDefault="005248A0" w:rsidP="00D769FE">
            <w:pPr>
              <w:rPr>
                <w:rStyle w:val="FontStyle64"/>
                <w:color w:val="000000"/>
                <w:sz w:val="24"/>
                <w:szCs w:val="24"/>
              </w:rPr>
            </w:pPr>
            <w:r w:rsidRPr="00D769FE">
              <w:rPr>
                <w:color w:val="000000"/>
                <w:sz w:val="24"/>
                <w:szCs w:val="24"/>
              </w:rPr>
              <w:t xml:space="preserve">9. Портал «Российское образование </w:t>
            </w:r>
            <w:hyperlink r:id="rId114" w:history="1">
              <w:r w:rsidRPr="00A174EA">
                <w:rPr>
                  <w:rStyle w:val="a7"/>
                  <w:sz w:val="24"/>
                  <w:szCs w:val="24"/>
                </w:rPr>
                <w:t>http://www.edu.ru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125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723699">
              <w:rPr>
                <w:iCs/>
                <w:sz w:val="24"/>
                <w:szCs w:val="24"/>
              </w:rPr>
              <w:t>Деление слов на слоги.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7828E3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126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jc w:val="both"/>
              <w:rPr>
                <w:iCs/>
                <w:sz w:val="24"/>
                <w:szCs w:val="24"/>
              </w:rPr>
            </w:pPr>
            <w:r w:rsidRPr="00723699">
              <w:rPr>
                <w:iCs/>
                <w:sz w:val="24"/>
                <w:szCs w:val="24"/>
              </w:rPr>
              <w:t xml:space="preserve">Перенос слов </w:t>
            </w:r>
          </w:p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Правила переноса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7828E3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127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723699">
              <w:rPr>
                <w:iCs/>
                <w:sz w:val="24"/>
                <w:szCs w:val="24"/>
              </w:rPr>
              <w:t>Перенос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88672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128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</w:t>
            </w:r>
            <w:proofErr w:type="spellEnd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общее</w:t>
            </w:r>
            <w:proofErr w:type="spellEnd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</w:t>
            </w:r>
            <w:proofErr w:type="spellEnd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88672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129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723699">
              <w:rPr>
                <w:iCs/>
                <w:sz w:val="24"/>
                <w:szCs w:val="24"/>
              </w:rPr>
              <w:t>Ударные и безударные слоги.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88672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B265D5" w:rsidRPr="00E704C3" w:rsidTr="00B265D5">
        <w:trPr>
          <w:trHeight w:val="386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D5" w:rsidRPr="00723699" w:rsidRDefault="00B265D5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/>
                <w:bCs/>
                <w:sz w:val="24"/>
                <w:szCs w:val="24"/>
                <w:lang w:val="ru-RU"/>
              </w:rPr>
              <w:lastRenderedPageBreak/>
              <w:t>Звуки и буквы. ( 34 ч + 1ч к/д )</w:t>
            </w: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130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723699">
              <w:rPr>
                <w:iCs/>
                <w:sz w:val="24"/>
                <w:szCs w:val="24"/>
              </w:rPr>
              <w:t>Звуки и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F7D87"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8A0" w:rsidRDefault="005248A0" w:rsidP="00D769FE">
            <w:pPr>
              <w:rPr>
                <w:color w:val="0462C1"/>
                <w:sz w:val="24"/>
                <w:szCs w:val="24"/>
                <w:lang w:val="en-US"/>
              </w:rPr>
            </w:pPr>
            <w:r w:rsidRPr="00723699">
              <w:rPr>
                <w:b/>
                <w:bCs/>
                <w:color w:val="000000"/>
                <w:sz w:val="24"/>
                <w:szCs w:val="24"/>
              </w:rPr>
              <w:t>Для</w:t>
            </w:r>
            <w:r w:rsidRPr="00D769F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23699">
              <w:rPr>
                <w:b/>
                <w:bCs/>
                <w:color w:val="000000"/>
                <w:sz w:val="24"/>
                <w:szCs w:val="24"/>
              </w:rPr>
              <w:t>учащихся</w:t>
            </w:r>
            <w:r w:rsidRPr="00D769FE">
              <w:rPr>
                <w:color w:val="000000"/>
                <w:sz w:val="24"/>
                <w:szCs w:val="24"/>
                <w:lang w:val="en-US"/>
              </w:rPr>
              <w:br/>
            </w:r>
            <w:hyperlink r:id="rId115" w:history="1">
              <w:r w:rsidRPr="00D769FE">
                <w:rPr>
                  <w:rStyle w:val="a7"/>
                  <w:sz w:val="24"/>
                  <w:szCs w:val="24"/>
                  <w:lang w:val="en-US"/>
                </w:rPr>
                <w:t>https://www.uchportal.ru/load/47-2-</w:t>
              </w:r>
            </w:hyperlink>
            <w:r w:rsidRPr="00D769FE">
              <w:rPr>
                <w:color w:val="0462C1"/>
                <w:sz w:val="24"/>
                <w:szCs w:val="24"/>
                <w:lang w:val="en-US"/>
              </w:rPr>
              <w:br/>
            </w:r>
            <w:hyperlink r:id="rId116" w:history="1">
              <w:r w:rsidRPr="00D769FE">
                <w:rPr>
                  <w:rStyle w:val="a7"/>
                  <w:sz w:val="24"/>
                  <w:szCs w:val="24"/>
                  <w:lang w:val="en-US"/>
                </w:rPr>
                <w:t>http://school-collection.edu.ru/</w:t>
              </w:r>
            </w:hyperlink>
            <w:r w:rsidRPr="00D769FE">
              <w:rPr>
                <w:color w:val="0462C1"/>
                <w:sz w:val="24"/>
                <w:szCs w:val="24"/>
                <w:lang w:val="en-US"/>
              </w:rPr>
              <w:br/>
            </w:r>
            <w:hyperlink r:id="rId117" w:history="1">
              <w:r w:rsidRPr="00D769FE">
                <w:rPr>
                  <w:rStyle w:val="a7"/>
                  <w:sz w:val="24"/>
                  <w:szCs w:val="24"/>
                  <w:lang w:val="en-US"/>
                </w:rPr>
                <w:t xml:space="preserve">http://umrazum.ru/load/uchebnye_prezentacii/nachalnaj </w:t>
              </w:r>
              <w:proofErr w:type="spellStart"/>
              <w:r w:rsidRPr="00D769FE">
                <w:rPr>
                  <w:rStyle w:val="a7"/>
                  <w:sz w:val="24"/>
                  <w:szCs w:val="24"/>
                  <w:lang w:val="en-US"/>
                </w:rPr>
                <w:t>a_shkola</w:t>
              </w:r>
              <w:proofErr w:type="spellEnd"/>
              <w:r w:rsidRPr="00D769FE">
                <w:rPr>
                  <w:rStyle w:val="a7"/>
                  <w:sz w:val="24"/>
                  <w:szCs w:val="24"/>
                  <w:lang w:val="en-US"/>
                </w:rPr>
                <w:t>/1 8</w:t>
              </w:r>
            </w:hyperlink>
          </w:p>
          <w:p w:rsidR="005248A0" w:rsidRDefault="00812225" w:rsidP="00D769FE">
            <w:pPr>
              <w:rPr>
                <w:b/>
                <w:bCs/>
                <w:color w:val="0462C1"/>
                <w:sz w:val="24"/>
                <w:szCs w:val="24"/>
                <w:lang w:val="en-US"/>
              </w:rPr>
            </w:pPr>
            <w:hyperlink r:id="rId118" w:history="1">
              <w:r w:rsidR="005248A0" w:rsidRPr="00D769FE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http://internet.chgk.info/</w:t>
              </w:r>
            </w:hyperlink>
          </w:p>
          <w:p w:rsidR="005248A0" w:rsidRDefault="00812225" w:rsidP="00D769FE">
            <w:pPr>
              <w:rPr>
                <w:b/>
                <w:bCs/>
                <w:color w:val="0462C1"/>
                <w:sz w:val="24"/>
                <w:szCs w:val="24"/>
                <w:lang w:val="en-US"/>
              </w:rPr>
            </w:pPr>
            <w:hyperlink r:id="rId119" w:history="1">
              <w:r w:rsidR="005248A0" w:rsidRPr="00D769FE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http://www.vbg.ru/~kvint/im.htm</w:t>
              </w:r>
            </w:hyperlink>
          </w:p>
          <w:p w:rsidR="005248A0" w:rsidRPr="00D769FE" w:rsidRDefault="005248A0" w:rsidP="00D769FE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Детский интеллектуальный клуб "Квинт".</w:t>
            </w:r>
            <w:r w:rsidRPr="00723699">
              <w:rPr>
                <w:color w:val="000000"/>
                <w:sz w:val="24"/>
                <w:szCs w:val="24"/>
              </w:rPr>
              <w:br/>
              <w:t>"Интеллектуальный марафон"</w:t>
            </w:r>
            <w:r w:rsidRPr="00723699">
              <w:rPr>
                <w:color w:val="000000"/>
                <w:sz w:val="24"/>
                <w:szCs w:val="24"/>
              </w:rPr>
              <w:br/>
              <w:t>· Музыкальный клуб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120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http://www.realmusic.ru/</w:t>
              </w:r>
            </w:hyperlink>
          </w:p>
          <w:p w:rsidR="005248A0" w:rsidRPr="00D769FE" w:rsidRDefault="00812225" w:rsidP="00D769FE">
            <w:pPr>
              <w:rPr>
                <w:b/>
                <w:bCs/>
                <w:color w:val="0462C1"/>
                <w:sz w:val="24"/>
                <w:szCs w:val="24"/>
              </w:rPr>
            </w:pPr>
            <w:hyperlink r:id="rId121" w:history="1">
              <w:r w:rsidR="005248A0" w:rsidRPr="00A174EA">
                <w:rPr>
                  <w:rStyle w:val="a7"/>
                  <w:b/>
                  <w:bCs/>
                  <w:sz w:val="24"/>
                  <w:szCs w:val="24"/>
                </w:rPr>
                <w:t>http://www.jokeclub.ru/</w:t>
              </w:r>
            </w:hyperlink>
          </w:p>
          <w:p w:rsidR="005248A0" w:rsidRPr="00D769FE" w:rsidRDefault="005248A0" w:rsidP="00D769FE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3. Сайты детских писателей.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122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http://www.mccme.ru/~dima/erunda/naoborot/index.htm</w:t>
              </w:r>
            </w:hyperlink>
          </w:p>
          <w:p w:rsidR="005248A0" w:rsidRPr="00F16AEF" w:rsidRDefault="005248A0" w:rsidP="00D769FE">
            <w:pPr>
              <w:rPr>
                <w:b/>
                <w:bCs/>
                <w:color w:val="0462C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723699">
              <w:rPr>
                <w:color w:val="000000"/>
                <w:sz w:val="24"/>
                <w:szCs w:val="24"/>
              </w:rPr>
              <w:t>"Всё наоборот" – стихи</w:t>
            </w:r>
            <w:r>
              <w:rPr>
                <w:color w:val="000000"/>
                <w:sz w:val="24"/>
                <w:szCs w:val="24"/>
              </w:rPr>
              <w:t xml:space="preserve"> для детей, собранные Григорием</w:t>
            </w:r>
            <w:r w:rsidRPr="00D769FE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Кружковым.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http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>: //</w:t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www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>.</w:t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sf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 xml:space="preserve">. </w:t>
            </w:r>
            <w:proofErr w:type="spellStart"/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mksat</w:t>
            </w:r>
            <w:proofErr w:type="spellEnd"/>
            <w:r w:rsidRPr="00D769FE">
              <w:rPr>
                <w:b/>
                <w:bCs/>
                <w:color w:val="0462C1"/>
                <w:sz w:val="24"/>
                <w:szCs w:val="24"/>
              </w:rPr>
              <w:t>.</w:t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net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>/</w:t>
            </w:r>
            <w:proofErr w:type="spellStart"/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vk</w:t>
            </w:r>
            <w:proofErr w:type="spellEnd"/>
            <w:r w:rsidRPr="00D769FE">
              <w:rPr>
                <w:b/>
                <w:bCs/>
                <w:color w:val="0462C1"/>
                <w:sz w:val="24"/>
                <w:szCs w:val="24"/>
              </w:rPr>
              <w:t>/</w:t>
            </w:r>
            <w:proofErr w:type="spellStart"/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krapivin</w:t>
            </w:r>
            <w:proofErr w:type="spellEnd"/>
            <w:r w:rsidRPr="00D769FE">
              <w:rPr>
                <w:b/>
                <w:bCs/>
                <w:color w:val="0462C1"/>
                <w:sz w:val="24"/>
                <w:szCs w:val="24"/>
              </w:rPr>
              <w:t>_</w:t>
            </w:r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index</w:t>
            </w:r>
            <w:r w:rsidRPr="00D769FE">
              <w:rPr>
                <w:b/>
                <w:bCs/>
                <w:color w:val="0462C1"/>
                <w:sz w:val="24"/>
                <w:szCs w:val="24"/>
              </w:rPr>
              <w:t>.</w:t>
            </w:r>
            <w:proofErr w:type="spellStart"/>
            <w:r w:rsidRPr="00D769FE">
              <w:rPr>
                <w:b/>
                <w:bCs/>
                <w:color w:val="0462C1"/>
                <w:sz w:val="24"/>
                <w:szCs w:val="24"/>
                <w:lang w:val="en-US"/>
              </w:rPr>
              <w:t>htm</w:t>
            </w:r>
            <w:proofErr w:type="spellEnd"/>
            <w:r w:rsidRPr="00D769FE">
              <w:rPr>
                <w:b/>
                <w:bCs/>
                <w:color w:val="0462C1"/>
                <w:sz w:val="24"/>
                <w:szCs w:val="24"/>
              </w:rPr>
              <w:t xml:space="preserve"> </w:t>
            </w:r>
            <w:r w:rsidRPr="00D769FE">
              <w:rPr>
                <w:color w:val="000000"/>
                <w:sz w:val="24"/>
                <w:szCs w:val="24"/>
              </w:rPr>
              <w:t>-</w:t>
            </w:r>
            <w:r w:rsidRPr="00D769FE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color w:val="000000"/>
                <w:sz w:val="24"/>
                <w:szCs w:val="24"/>
              </w:rPr>
              <w:t>Писатель</w:t>
            </w:r>
            <w:r w:rsidRPr="00D769FE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Владислав</w:t>
            </w:r>
            <w:r w:rsidRPr="00D769FE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Крапивин</w:t>
            </w:r>
            <w:r w:rsidRPr="00D769FE">
              <w:rPr>
                <w:color w:val="000000"/>
                <w:sz w:val="24"/>
                <w:szCs w:val="24"/>
              </w:rPr>
              <w:t xml:space="preserve">.4. </w:t>
            </w:r>
            <w:r w:rsidRPr="00723699">
              <w:rPr>
                <w:color w:val="000000"/>
                <w:sz w:val="24"/>
                <w:szCs w:val="24"/>
              </w:rPr>
              <w:t>Электронные версии журналов.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 xml:space="preserve">http: //e-skazki.narod.ru/index.html </w:t>
            </w:r>
            <w:r>
              <w:rPr>
                <w:color w:val="000000"/>
                <w:sz w:val="24"/>
                <w:szCs w:val="24"/>
              </w:rPr>
              <w:t>- "Сказка для народа"</w:t>
            </w:r>
            <w:r w:rsidRPr="00723699">
              <w:rPr>
                <w:color w:val="000000"/>
                <w:sz w:val="24"/>
                <w:szCs w:val="24"/>
              </w:rPr>
              <w:t>- народные и авторские сказки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123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http://www.kinder.ru</w:t>
              </w:r>
            </w:hyperlink>
            <w:r w:rsidRPr="00723699">
              <w:rPr>
                <w:color w:val="000000"/>
                <w:sz w:val="24"/>
                <w:szCs w:val="24"/>
              </w:rPr>
              <w:t>- Каталог детских ресурсов</w:t>
            </w:r>
            <w:r w:rsidRPr="00723699">
              <w:rPr>
                <w:color w:val="000000"/>
                <w:sz w:val="24"/>
                <w:szCs w:val="24"/>
              </w:rPr>
              <w:br/>
              <w:t>"</w:t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Kinder.Ru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"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124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http://barsuk.lenin.ru</w:t>
              </w:r>
            </w:hyperlink>
            <w:r w:rsidRPr="00723699">
              <w:rPr>
                <w:color w:val="000000"/>
                <w:sz w:val="24"/>
                <w:szCs w:val="24"/>
              </w:rPr>
              <w:t>- Журнал для детей "Барсук"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125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http://www.biblioguide.ru/</w:t>
              </w:r>
            </w:hyperlink>
            <w:r w:rsidRPr="00723699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BiblioГид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: всё о детской</w:t>
            </w:r>
            <w:r w:rsidRPr="00723699">
              <w:rPr>
                <w:color w:val="000000"/>
                <w:sz w:val="24"/>
                <w:szCs w:val="24"/>
              </w:rPr>
              <w:br/>
              <w:t>книге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126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http://www.kostyor.ru/archives.html</w:t>
              </w:r>
            </w:hyperlink>
            <w:r w:rsidRPr="00723699">
              <w:rPr>
                <w:color w:val="000000"/>
                <w:sz w:val="24"/>
                <w:szCs w:val="24"/>
              </w:rPr>
              <w:t>- Журнал для</w:t>
            </w:r>
            <w:r w:rsidRPr="00723699">
              <w:rPr>
                <w:color w:val="000000"/>
                <w:sz w:val="24"/>
                <w:szCs w:val="24"/>
              </w:rPr>
              <w:br/>
              <w:t>школьников "Костёр"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127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http://murzilka.km.ru</w:t>
              </w:r>
            </w:hyperlink>
            <w:r w:rsidRPr="00723699">
              <w:rPr>
                <w:color w:val="000000"/>
                <w:sz w:val="24"/>
                <w:szCs w:val="24"/>
              </w:rPr>
              <w:t>- Детский журнал "</w:t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Мурзилка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"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hyperlink r:id="rId128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http://vkids.km.ru/</w:t>
              </w:r>
            </w:hyperlink>
            <w:r w:rsidRPr="00F16AEF">
              <w:rPr>
                <w:b/>
                <w:bCs/>
                <w:color w:val="0462C1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- Детская страничка "Кирилла и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". Чат, игры, призы, информация для родителей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>http: //www.posnayko.com/index.htm</w:t>
            </w:r>
            <w:r>
              <w:rPr>
                <w:b/>
                <w:bCs/>
                <w:color w:val="0462C1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- Журнал</w:t>
            </w:r>
            <w:r w:rsidRPr="00723699">
              <w:rPr>
                <w:color w:val="000000"/>
                <w:sz w:val="24"/>
                <w:szCs w:val="24"/>
              </w:rPr>
              <w:br/>
              <w:t>"</w:t>
            </w:r>
            <w:proofErr w:type="spellStart"/>
            <w:r w:rsidRPr="00723699">
              <w:rPr>
                <w:color w:val="000000"/>
                <w:sz w:val="24"/>
                <w:szCs w:val="24"/>
              </w:rPr>
              <w:t>Познайка</w:t>
            </w:r>
            <w:proofErr w:type="spellEnd"/>
            <w:r w:rsidRPr="00723699">
              <w:rPr>
                <w:color w:val="000000"/>
                <w:sz w:val="24"/>
                <w:szCs w:val="24"/>
              </w:rPr>
              <w:t>". Детский игр</w:t>
            </w:r>
            <w:r>
              <w:rPr>
                <w:color w:val="000000"/>
                <w:sz w:val="24"/>
                <w:szCs w:val="24"/>
              </w:rPr>
              <w:t>овой журнал. Конкурсы, игры и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прочее. Здесь можно най</w:t>
            </w:r>
            <w:r w:rsidRPr="00723699">
              <w:rPr>
                <w:color w:val="000000"/>
                <w:sz w:val="24"/>
                <w:szCs w:val="24"/>
              </w:rPr>
              <w:t>ти стихи и песни для</w:t>
            </w:r>
            <w:r w:rsidRPr="00723699">
              <w:rPr>
                <w:color w:val="000000"/>
                <w:sz w:val="24"/>
                <w:szCs w:val="24"/>
              </w:rPr>
              <w:br/>
              <w:t>детей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 xml:space="preserve">http: //www.cofe.ru/read-ka/ </w:t>
            </w:r>
            <w:r w:rsidRPr="00723699">
              <w:rPr>
                <w:color w:val="000000"/>
                <w:sz w:val="24"/>
                <w:szCs w:val="24"/>
              </w:rPr>
              <w:t>- "Почитай-ка" - детский</w:t>
            </w:r>
            <w:r w:rsidRPr="00723699">
              <w:rPr>
                <w:color w:val="000000"/>
                <w:sz w:val="24"/>
                <w:szCs w:val="24"/>
              </w:rPr>
              <w:br/>
              <w:t>сказочный журнал. Сказки, великие сказочники,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color w:val="000000"/>
                <w:sz w:val="24"/>
                <w:szCs w:val="24"/>
              </w:rPr>
              <w:lastRenderedPageBreak/>
              <w:t>головоломки, курьезные</w:t>
            </w:r>
            <w:r>
              <w:rPr>
                <w:color w:val="000000"/>
                <w:sz w:val="24"/>
                <w:szCs w:val="24"/>
              </w:rPr>
              <w:t xml:space="preserve"> факты из жизни ученых, конкурс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литературного тв</w:t>
            </w:r>
            <w:r>
              <w:rPr>
                <w:color w:val="000000"/>
                <w:sz w:val="24"/>
                <w:szCs w:val="24"/>
              </w:rPr>
              <w:t>орчества, калейдоскоп необычных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сведений из мира</w:t>
            </w:r>
            <w:r>
              <w:rPr>
                <w:color w:val="000000"/>
                <w:sz w:val="24"/>
                <w:szCs w:val="24"/>
              </w:rPr>
              <w:t xml:space="preserve"> животных и истории, рассказы о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легендарных воинах разных времен и народов.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00000"/>
                <w:sz w:val="24"/>
                <w:szCs w:val="24"/>
              </w:rPr>
              <w:t>Коллекции электронных образовательных ресурсов</w:t>
            </w:r>
            <w:r w:rsidRPr="00723699">
              <w:rPr>
                <w:color w:val="000000"/>
                <w:sz w:val="24"/>
                <w:szCs w:val="24"/>
              </w:rPr>
              <w:br/>
              <w:t>1 . «Единое окно доступа к образ</w:t>
            </w:r>
            <w:r>
              <w:rPr>
                <w:color w:val="000000"/>
                <w:sz w:val="24"/>
                <w:szCs w:val="24"/>
              </w:rPr>
              <w:t>овательным ресурсам»-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>http://windo ws.edu/</w:t>
            </w:r>
            <w:proofErr w:type="spellStart"/>
            <w:r w:rsidRPr="00723699">
              <w:rPr>
                <w:b/>
                <w:bCs/>
                <w:color w:val="0462C1"/>
                <w:sz w:val="24"/>
                <w:szCs w:val="24"/>
              </w:rPr>
              <w:t>ru</w:t>
            </w:r>
            <w:proofErr w:type="spellEnd"/>
            <w:r w:rsidRPr="00723699">
              <w:rPr>
                <w:color w:val="0462C1"/>
                <w:sz w:val="24"/>
                <w:szCs w:val="24"/>
              </w:rPr>
              <w:br/>
            </w:r>
            <w:r w:rsidRPr="00723699">
              <w:rPr>
                <w:color w:val="000000"/>
                <w:sz w:val="24"/>
                <w:szCs w:val="24"/>
              </w:rPr>
              <w:t>2. «Единая коллекция цифровых образовательных</w:t>
            </w:r>
            <w:r w:rsidRPr="00723699">
              <w:rPr>
                <w:color w:val="000000"/>
                <w:sz w:val="24"/>
                <w:szCs w:val="24"/>
              </w:rPr>
              <w:br/>
              <w:t xml:space="preserve">ресурсов» - </w:t>
            </w:r>
            <w:hyperlink r:id="rId129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http://school-collektion.edu/ru</w:t>
              </w:r>
            </w:hyperlink>
          </w:p>
          <w:p w:rsidR="005248A0" w:rsidRPr="00F16AEF" w:rsidRDefault="005248A0" w:rsidP="00D769FE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3. «Федеральный центр информационных</w:t>
            </w:r>
            <w:r w:rsidRPr="00723699">
              <w:rPr>
                <w:color w:val="000000"/>
                <w:sz w:val="24"/>
                <w:szCs w:val="24"/>
              </w:rPr>
              <w:br/>
              <w:t>образовательных ресурсов» -</w:t>
            </w:r>
            <w:r w:rsidRPr="00723699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b/>
                <w:bCs/>
                <w:color w:val="0462C1"/>
                <w:sz w:val="24"/>
                <w:szCs w:val="24"/>
              </w:rPr>
              <w:t>http://fcior.edu.ru</w:t>
            </w:r>
            <w:r w:rsidRPr="00723699">
              <w:rPr>
                <w:color w:val="000000"/>
                <w:sz w:val="24"/>
                <w:szCs w:val="24"/>
              </w:rPr>
              <w:t xml:space="preserve">, </w:t>
            </w:r>
            <w:hyperlink r:id="rId130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http://eor.edu.ru</w:t>
              </w:r>
            </w:hyperlink>
          </w:p>
          <w:p w:rsidR="005248A0" w:rsidRPr="00F16AEF" w:rsidRDefault="005248A0" w:rsidP="00D769FE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4. Каталог образовател</w:t>
            </w:r>
            <w:r>
              <w:rPr>
                <w:color w:val="000000"/>
                <w:sz w:val="24"/>
                <w:szCs w:val="24"/>
              </w:rPr>
              <w:t>ьных ресурсов сети Интернет для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r w:rsidRPr="00723699">
              <w:rPr>
                <w:color w:val="000000"/>
                <w:sz w:val="24"/>
                <w:szCs w:val="24"/>
              </w:rPr>
              <w:t>школы</w:t>
            </w:r>
            <w:r w:rsidRPr="00D769FE">
              <w:rPr>
                <w:color w:val="000000"/>
                <w:sz w:val="24"/>
                <w:szCs w:val="24"/>
              </w:rPr>
              <w:t xml:space="preserve"> </w:t>
            </w:r>
            <w:hyperlink r:id="rId131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http://katalog.iot.ru/</w:t>
              </w:r>
            </w:hyperlink>
          </w:p>
          <w:p w:rsidR="005248A0" w:rsidRPr="00F16AEF" w:rsidRDefault="005248A0" w:rsidP="00D769FE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723699">
              <w:rPr>
                <w:color w:val="000000"/>
                <w:sz w:val="24"/>
                <w:szCs w:val="24"/>
              </w:rPr>
              <w:t>5. Библиотека материалов для начальной</w:t>
            </w:r>
            <w:r w:rsidRPr="00723699">
              <w:rPr>
                <w:color w:val="000000"/>
                <w:sz w:val="24"/>
                <w:szCs w:val="24"/>
              </w:rPr>
              <w:br/>
              <w:t>школы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hyperlink r:id="rId132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http://www.nachalka.com/biblioteka</w:t>
              </w:r>
            </w:hyperlink>
          </w:p>
          <w:p w:rsidR="005248A0" w:rsidRPr="00F16AEF" w:rsidRDefault="005248A0" w:rsidP="00D769FE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F16AEF">
              <w:rPr>
                <w:color w:val="000000"/>
                <w:sz w:val="24"/>
                <w:szCs w:val="24"/>
              </w:rPr>
              <w:t xml:space="preserve">6. </w:t>
            </w:r>
            <w:r w:rsidRPr="00F16AEF">
              <w:rPr>
                <w:color w:val="000000"/>
                <w:sz w:val="24"/>
                <w:szCs w:val="24"/>
                <w:lang w:val="en-US"/>
              </w:rPr>
              <w:t>M</w:t>
            </w:r>
            <w:r w:rsidRPr="00723699">
              <w:rPr>
                <w:color w:val="000000"/>
                <w:sz w:val="24"/>
                <w:szCs w:val="24"/>
              </w:rPr>
              <w:t>е</w:t>
            </w:r>
            <w:proofErr w:type="spellStart"/>
            <w:r w:rsidRPr="00F16AEF">
              <w:rPr>
                <w:color w:val="000000"/>
                <w:sz w:val="24"/>
                <w:szCs w:val="24"/>
                <w:lang w:val="en-US"/>
              </w:rPr>
              <w:t>todkabinet</w:t>
            </w:r>
            <w:proofErr w:type="spellEnd"/>
            <w:r w:rsidRPr="00F16AEF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F16AEF">
              <w:rPr>
                <w:color w:val="000000"/>
                <w:sz w:val="24"/>
                <w:szCs w:val="24"/>
                <w:lang w:val="en-US"/>
              </w:rPr>
              <w:t>eu</w:t>
            </w:r>
            <w:proofErr w:type="spellEnd"/>
            <w:r w:rsidRPr="00F16AEF">
              <w:rPr>
                <w:color w:val="000000"/>
                <w:sz w:val="24"/>
                <w:szCs w:val="24"/>
              </w:rPr>
              <w:t xml:space="preserve">: </w:t>
            </w:r>
            <w:r w:rsidRPr="00723699">
              <w:rPr>
                <w:color w:val="000000"/>
                <w:sz w:val="24"/>
                <w:szCs w:val="24"/>
              </w:rPr>
              <w:t>информационно</w:t>
            </w:r>
            <w:r w:rsidRPr="00F16AEF">
              <w:rPr>
                <w:color w:val="000000"/>
                <w:sz w:val="24"/>
                <w:szCs w:val="24"/>
              </w:rPr>
              <w:t>-</w:t>
            </w:r>
            <w:r w:rsidRPr="00723699">
              <w:rPr>
                <w:color w:val="000000"/>
                <w:sz w:val="24"/>
                <w:szCs w:val="24"/>
              </w:rPr>
              <w:t>методический</w:t>
            </w:r>
            <w:r w:rsidRPr="00F16AEF">
              <w:rPr>
                <w:color w:val="000000"/>
                <w:sz w:val="24"/>
                <w:szCs w:val="24"/>
              </w:rPr>
              <w:br/>
            </w:r>
            <w:r w:rsidRPr="00723699">
              <w:rPr>
                <w:color w:val="000000"/>
                <w:sz w:val="24"/>
                <w:szCs w:val="24"/>
              </w:rPr>
              <w:t>кабинет</w:t>
            </w:r>
            <w:r w:rsidRPr="00F16AEF">
              <w:rPr>
                <w:color w:val="000000"/>
                <w:sz w:val="24"/>
                <w:szCs w:val="24"/>
              </w:rPr>
              <w:t xml:space="preserve"> </w:t>
            </w:r>
            <w:hyperlink r:id="rId133" w:history="1">
              <w:r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http</w:t>
              </w:r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://</w:t>
              </w:r>
              <w:r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www</w:t>
              </w:r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metodkabinet</w:t>
              </w:r>
              <w:proofErr w:type="spellEnd"/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A174EA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eu</w:t>
              </w:r>
              <w:proofErr w:type="spellEnd"/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/</w:t>
              </w:r>
            </w:hyperlink>
          </w:p>
          <w:p w:rsidR="005248A0" w:rsidRPr="00F16AEF" w:rsidRDefault="005248A0" w:rsidP="00D769FE">
            <w:pPr>
              <w:rPr>
                <w:b/>
                <w:bCs/>
                <w:color w:val="0462C1"/>
                <w:sz w:val="24"/>
                <w:szCs w:val="24"/>
              </w:rPr>
            </w:pPr>
            <w:r w:rsidRPr="00F16AEF">
              <w:rPr>
                <w:color w:val="000000"/>
                <w:sz w:val="24"/>
                <w:szCs w:val="24"/>
              </w:rPr>
              <w:t xml:space="preserve">7. </w:t>
            </w:r>
            <w:r w:rsidRPr="00723699">
              <w:rPr>
                <w:color w:val="000000"/>
                <w:sz w:val="24"/>
                <w:szCs w:val="24"/>
              </w:rPr>
              <w:t>Каталог образовательных ресурсов сети</w:t>
            </w:r>
            <w:r w:rsidRPr="00723699">
              <w:rPr>
                <w:color w:val="000000"/>
                <w:sz w:val="24"/>
                <w:szCs w:val="24"/>
              </w:rPr>
              <w:br/>
              <w:t xml:space="preserve">«Интернет» </w:t>
            </w:r>
            <w:hyperlink r:id="rId134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http://catalog.iot.ru</w:t>
              </w:r>
            </w:hyperlink>
            <w:r w:rsidRPr="00723699">
              <w:rPr>
                <w:color w:val="0462C1"/>
                <w:sz w:val="24"/>
                <w:szCs w:val="24"/>
              </w:rPr>
              <w:br/>
            </w:r>
            <w:r w:rsidRPr="00723699">
              <w:rPr>
                <w:color w:val="000000"/>
                <w:sz w:val="24"/>
                <w:szCs w:val="24"/>
              </w:rPr>
              <w:t>8. Российский образовательный</w:t>
            </w:r>
            <w:r w:rsidRPr="00723699">
              <w:rPr>
                <w:color w:val="000000"/>
                <w:sz w:val="24"/>
                <w:szCs w:val="24"/>
              </w:rPr>
              <w:br/>
              <w:t xml:space="preserve">портал </w:t>
            </w:r>
            <w:hyperlink r:id="rId135" w:history="1">
              <w:r w:rsidRPr="00A174EA">
                <w:rPr>
                  <w:rStyle w:val="a7"/>
                  <w:b/>
                  <w:bCs/>
                  <w:sz w:val="24"/>
                  <w:szCs w:val="24"/>
                </w:rPr>
                <w:t>http://www.school.edu.ru</w:t>
              </w:r>
            </w:hyperlink>
          </w:p>
          <w:p w:rsidR="005248A0" w:rsidRPr="00D769FE" w:rsidRDefault="005248A0" w:rsidP="00D769FE">
            <w:pPr>
              <w:rPr>
                <w:color w:val="000000"/>
                <w:sz w:val="24"/>
                <w:szCs w:val="24"/>
              </w:rPr>
            </w:pPr>
            <w:r w:rsidRPr="00D769FE">
              <w:rPr>
                <w:color w:val="000000"/>
                <w:sz w:val="24"/>
                <w:szCs w:val="24"/>
              </w:rPr>
              <w:t xml:space="preserve">9. Портал «Российское образование </w:t>
            </w:r>
            <w:hyperlink r:id="rId136" w:history="1">
              <w:r w:rsidRPr="00A174EA">
                <w:rPr>
                  <w:rStyle w:val="a7"/>
                  <w:sz w:val="24"/>
                  <w:szCs w:val="24"/>
                </w:rPr>
                <w:t>http://www.edu.ru</w:t>
              </w:r>
            </w:hyperlink>
          </w:p>
          <w:p w:rsidR="005248A0" w:rsidRPr="00E704C3" w:rsidRDefault="005248A0" w:rsidP="00D769FE">
            <w:pPr>
              <w:rPr>
                <w:rStyle w:val="FontStyle64"/>
                <w:b/>
                <w:bCs/>
                <w:sz w:val="24"/>
                <w:szCs w:val="24"/>
              </w:rPr>
            </w:pPr>
            <w:r w:rsidRPr="00D769FE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131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jc w:val="both"/>
              <w:rPr>
                <w:iCs/>
                <w:sz w:val="24"/>
                <w:szCs w:val="24"/>
              </w:rPr>
            </w:pPr>
            <w:r w:rsidRPr="00723699">
              <w:rPr>
                <w:iCs/>
                <w:sz w:val="24"/>
                <w:szCs w:val="24"/>
              </w:rPr>
              <w:t xml:space="preserve">Звуки и буквы </w:t>
            </w:r>
          </w:p>
          <w:p w:rsidR="005248A0" w:rsidRPr="00723699" w:rsidRDefault="005248A0" w:rsidP="00B265D5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723699">
              <w:rPr>
                <w:iCs/>
                <w:sz w:val="24"/>
                <w:szCs w:val="24"/>
              </w:rPr>
              <w:t>Условные звуковые обозначения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F7D87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132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jc w:val="both"/>
              <w:rPr>
                <w:iCs/>
                <w:sz w:val="24"/>
                <w:szCs w:val="24"/>
              </w:rPr>
            </w:pPr>
            <w:r w:rsidRPr="00723699">
              <w:rPr>
                <w:iCs/>
                <w:sz w:val="24"/>
                <w:szCs w:val="24"/>
              </w:rPr>
              <w:t xml:space="preserve">Русский алфавит, или Азбука. </w:t>
            </w:r>
          </w:p>
          <w:p w:rsidR="005248A0" w:rsidRPr="00723699" w:rsidRDefault="005248A0" w:rsidP="00B265D5">
            <w:pPr>
              <w:jc w:val="both"/>
              <w:rPr>
                <w:rStyle w:val="FontStyle64"/>
                <w:sz w:val="24"/>
                <w:szCs w:val="24"/>
              </w:rPr>
            </w:pPr>
            <w:r w:rsidRPr="00723699">
              <w:rPr>
                <w:sz w:val="24"/>
                <w:szCs w:val="24"/>
              </w:rPr>
              <w:t>Значение алфавита.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F7D87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133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723699">
              <w:rPr>
                <w:iCs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F7D87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134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723699">
              <w:rPr>
                <w:iCs/>
                <w:sz w:val="24"/>
                <w:szCs w:val="24"/>
              </w:rPr>
              <w:t>Гласные звуки и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F7D87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135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723699">
              <w:rPr>
                <w:iCs/>
                <w:sz w:val="24"/>
                <w:szCs w:val="24"/>
              </w:rPr>
              <w:t>Гласные звуки. Буквы е, ё, ю, я и их функции в словах.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F7D87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136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723699">
              <w:rPr>
                <w:iCs/>
                <w:sz w:val="24"/>
                <w:szCs w:val="24"/>
              </w:rPr>
              <w:t>Гласные звуки. Слова с буквой 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F7D87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137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723699">
              <w:rPr>
                <w:iCs/>
                <w:sz w:val="24"/>
                <w:szCs w:val="24"/>
              </w:rPr>
              <w:t>Обозначение ударного гласного буквой на письме.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F7D87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138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Особенности проверяемых и проверочных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F7D87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139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Правописание гласных в ударных и безударных слогах.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F7D87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140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Правописание гласных в ударных и безударных слогах.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F7D87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141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F7D87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142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723699">
              <w:rPr>
                <w:iCs/>
                <w:sz w:val="24"/>
                <w:szCs w:val="24"/>
              </w:rPr>
              <w:t>Согласные звуки и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F7D87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143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723699">
              <w:rPr>
                <w:iCs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F7D87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144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 с буквами И </w:t>
            </w:r>
            <w:proofErr w:type="spellStart"/>
            <w:r w:rsidRPr="00D76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D76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F7D87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145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Твёрдые и мягкие согласные звуки.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9F7D87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146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Парные и непарные по твердости-мягкости согласные звуки.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0C0082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147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Парные и непарные по твердости-мягкости согласные звуки.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0C0082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148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Обозначение мягкости согласных звуков мягким знаком.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0C0082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149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0C0082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150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Восстановление текста с нарушенным порядком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0C0082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151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Звонкие и глухие согласные звуки.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0C0082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152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Парные звонкие и глухие согласные звуки.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A93AF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highlight w:val="yellow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153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Обозначение парных звонких и глухих согласных звуков на конце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A93AF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154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Правописание парных согласных звуков на конце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A93AF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6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155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D769FE">
            <w:pPr>
              <w:jc w:val="both"/>
              <w:rPr>
                <w:rStyle w:val="FontStyle64"/>
                <w:iCs/>
                <w:sz w:val="24"/>
                <w:szCs w:val="24"/>
                <w:lang w:val="en-US"/>
              </w:rPr>
            </w:pPr>
            <w:r w:rsidRPr="00723699">
              <w:rPr>
                <w:iCs/>
                <w:sz w:val="24"/>
                <w:szCs w:val="24"/>
              </w:rPr>
              <w:t>Правописание парных согласных зву</w:t>
            </w:r>
            <w:r>
              <w:rPr>
                <w:iCs/>
                <w:sz w:val="24"/>
                <w:szCs w:val="24"/>
              </w:rPr>
              <w:t>ков на конце слов.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A93AF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156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Шипящие</w:t>
            </w:r>
            <w:proofErr w:type="spellEnd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</w:t>
            </w:r>
            <w:proofErr w:type="spellEnd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звуки</w:t>
            </w:r>
            <w:proofErr w:type="spellEnd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A93AF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157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723699">
              <w:rPr>
                <w:iCs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A93AF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158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723699">
              <w:rPr>
                <w:iCs/>
                <w:sz w:val="24"/>
                <w:szCs w:val="24"/>
              </w:rPr>
              <w:t>Буквосочетания ЧК, ЧН, ЧТ. Правописание сочетаний.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A93AF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t>159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Буквосочетания ЖИ—ШИ, ЧА—ЩА, ЧУ—ЩУ.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A93AF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160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Правописание гласных после шипящих в сочетаниях </w:t>
            </w: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жи</w:t>
            </w:r>
            <w:proofErr w:type="spellEnd"/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-ши, </w:t>
            </w: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ча</w:t>
            </w:r>
            <w:proofErr w:type="spellEnd"/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-ща, чу-</w:t>
            </w: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щу</w:t>
            </w:r>
            <w:proofErr w:type="spellEnd"/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A93AF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161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</w:t>
            </w:r>
            <w:proofErr w:type="spellEnd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буква</w:t>
            </w:r>
            <w:proofErr w:type="spellEnd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словах</w:t>
            </w:r>
            <w:proofErr w:type="spellEnd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A93AF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162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Контрольный</w:t>
            </w:r>
            <w:proofErr w:type="spellEnd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диктант</w:t>
            </w:r>
            <w:proofErr w:type="spellEnd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A93AF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t>163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</w:t>
            </w:r>
            <w:proofErr w:type="spellEnd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буква</w:t>
            </w:r>
            <w:proofErr w:type="spellEnd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словах</w:t>
            </w:r>
            <w:proofErr w:type="spellEnd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A93AF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D769FE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769FE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164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Проект</w:t>
            </w:r>
            <w:proofErr w:type="spellEnd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Сказочная</w:t>
            </w:r>
            <w:proofErr w:type="spellEnd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страничка</w:t>
            </w:r>
            <w:proofErr w:type="spellEnd"/>
            <w:r w:rsidRPr="0072369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A93AF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48A0" w:rsidRPr="00E704C3" w:rsidTr="00D654A2">
        <w:trPr>
          <w:trHeight w:val="6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165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723699" w:rsidRDefault="005248A0" w:rsidP="00B265D5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7236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Повторение и обобщение изученного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Default="005248A0" w:rsidP="007D54F8">
            <w:pPr>
              <w:jc w:val="center"/>
            </w:pPr>
            <w:r w:rsidRPr="00A93AF1"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A0" w:rsidRPr="00E704C3" w:rsidRDefault="005248A0" w:rsidP="00B265D5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265D5" w:rsidRPr="00B265D5" w:rsidRDefault="00B265D5">
      <w:pPr>
        <w:spacing w:before="77"/>
        <w:ind w:left="126"/>
        <w:rPr>
          <w:w w:val="105"/>
          <w:sz w:val="19"/>
        </w:rPr>
      </w:pPr>
    </w:p>
    <w:p w:rsidR="00B265D5" w:rsidRPr="00B265D5" w:rsidRDefault="00B265D5">
      <w:pPr>
        <w:spacing w:before="77"/>
        <w:ind w:left="126"/>
        <w:rPr>
          <w:w w:val="105"/>
          <w:sz w:val="19"/>
        </w:rPr>
      </w:pPr>
    </w:p>
    <w:p w:rsidR="00B265D5" w:rsidRPr="00B265D5" w:rsidRDefault="00B265D5">
      <w:pPr>
        <w:spacing w:before="77"/>
        <w:ind w:left="126"/>
        <w:rPr>
          <w:w w:val="105"/>
          <w:sz w:val="19"/>
        </w:rPr>
      </w:pPr>
    </w:p>
    <w:p w:rsidR="00B265D5" w:rsidRPr="00B265D5" w:rsidRDefault="00B265D5">
      <w:pPr>
        <w:spacing w:before="77"/>
        <w:ind w:left="126"/>
        <w:rPr>
          <w:w w:val="105"/>
          <w:sz w:val="19"/>
        </w:rPr>
      </w:pPr>
    </w:p>
    <w:p w:rsidR="00723699" w:rsidRDefault="00723699">
      <w:pPr>
        <w:spacing w:before="62"/>
        <w:ind w:left="124"/>
        <w:rPr>
          <w:b/>
          <w:w w:val="105"/>
          <w:sz w:val="24"/>
          <w:lang w:val="en-US"/>
        </w:rPr>
      </w:pPr>
    </w:p>
    <w:p w:rsidR="00723699" w:rsidRDefault="00723699">
      <w:pPr>
        <w:spacing w:before="62"/>
        <w:ind w:left="124"/>
        <w:rPr>
          <w:b/>
          <w:w w:val="105"/>
          <w:sz w:val="24"/>
          <w:lang w:val="en-US"/>
        </w:rPr>
      </w:pPr>
    </w:p>
    <w:p w:rsidR="00723699" w:rsidRDefault="00723699">
      <w:pPr>
        <w:spacing w:before="62"/>
        <w:ind w:left="124"/>
        <w:rPr>
          <w:b/>
          <w:w w:val="105"/>
          <w:sz w:val="24"/>
          <w:lang w:val="en-US"/>
        </w:rPr>
      </w:pPr>
    </w:p>
    <w:p w:rsidR="00723699" w:rsidRDefault="00723699">
      <w:pPr>
        <w:spacing w:before="62"/>
        <w:ind w:left="124"/>
        <w:rPr>
          <w:b/>
          <w:w w:val="105"/>
          <w:sz w:val="24"/>
          <w:lang w:val="en-US"/>
        </w:rPr>
      </w:pPr>
    </w:p>
    <w:p w:rsidR="00723699" w:rsidRDefault="00723699">
      <w:pPr>
        <w:spacing w:before="62"/>
        <w:ind w:left="124"/>
        <w:rPr>
          <w:b/>
          <w:w w:val="105"/>
          <w:sz w:val="24"/>
          <w:lang w:val="en-US"/>
        </w:rPr>
      </w:pPr>
    </w:p>
    <w:p w:rsidR="00723699" w:rsidRDefault="00723699">
      <w:pPr>
        <w:spacing w:before="62"/>
        <w:ind w:left="124"/>
        <w:rPr>
          <w:b/>
          <w:w w:val="105"/>
          <w:sz w:val="24"/>
        </w:rPr>
      </w:pPr>
    </w:p>
    <w:p w:rsidR="005248A0" w:rsidRDefault="005248A0">
      <w:pPr>
        <w:spacing w:before="62"/>
        <w:ind w:left="124"/>
        <w:rPr>
          <w:b/>
          <w:w w:val="105"/>
          <w:sz w:val="24"/>
        </w:rPr>
      </w:pPr>
    </w:p>
    <w:p w:rsidR="005248A0" w:rsidRDefault="005248A0">
      <w:pPr>
        <w:spacing w:before="62"/>
        <w:ind w:left="124"/>
        <w:rPr>
          <w:b/>
          <w:w w:val="105"/>
          <w:sz w:val="24"/>
        </w:rPr>
      </w:pPr>
    </w:p>
    <w:p w:rsidR="005248A0" w:rsidRDefault="005248A0">
      <w:pPr>
        <w:spacing w:before="62"/>
        <w:ind w:left="124"/>
        <w:rPr>
          <w:b/>
          <w:w w:val="105"/>
          <w:sz w:val="24"/>
        </w:rPr>
      </w:pPr>
    </w:p>
    <w:p w:rsidR="005248A0" w:rsidRDefault="005248A0">
      <w:pPr>
        <w:spacing w:before="62"/>
        <w:ind w:left="124"/>
        <w:rPr>
          <w:b/>
          <w:w w:val="105"/>
          <w:sz w:val="24"/>
        </w:rPr>
      </w:pPr>
    </w:p>
    <w:p w:rsidR="005248A0" w:rsidRDefault="005248A0">
      <w:pPr>
        <w:spacing w:before="62"/>
        <w:ind w:left="124"/>
        <w:rPr>
          <w:b/>
          <w:w w:val="105"/>
          <w:sz w:val="24"/>
        </w:rPr>
      </w:pPr>
    </w:p>
    <w:p w:rsidR="005248A0" w:rsidRDefault="005248A0">
      <w:pPr>
        <w:spacing w:before="62"/>
        <w:ind w:left="124"/>
        <w:rPr>
          <w:b/>
          <w:w w:val="105"/>
          <w:sz w:val="24"/>
        </w:rPr>
      </w:pPr>
    </w:p>
    <w:p w:rsidR="005248A0" w:rsidRDefault="005248A0">
      <w:pPr>
        <w:spacing w:before="62"/>
        <w:ind w:left="124"/>
        <w:rPr>
          <w:b/>
          <w:w w:val="105"/>
          <w:sz w:val="24"/>
        </w:rPr>
      </w:pPr>
    </w:p>
    <w:p w:rsidR="005248A0" w:rsidRDefault="005248A0">
      <w:pPr>
        <w:spacing w:before="62"/>
        <w:ind w:left="124"/>
        <w:rPr>
          <w:b/>
          <w:w w:val="105"/>
          <w:sz w:val="24"/>
        </w:rPr>
      </w:pPr>
    </w:p>
    <w:p w:rsidR="005248A0" w:rsidRDefault="005248A0">
      <w:pPr>
        <w:spacing w:before="62"/>
        <w:ind w:left="124"/>
        <w:rPr>
          <w:b/>
          <w:w w:val="105"/>
          <w:sz w:val="24"/>
        </w:rPr>
      </w:pPr>
    </w:p>
    <w:p w:rsidR="005248A0" w:rsidRDefault="005248A0">
      <w:pPr>
        <w:spacing w:before="62"/>
        <w:ind w:left="124"/>
        <w:rPr>
          <w:b/>
          <w:w w:val="105"/>
          <w:sz w:val="24"/>
        </w:rPr>
      </w:pPr>
    </w:p>
    <w:p w:rsidR="005248A0" w:rsidRDefault="005248A0">
      <w:pPr>
        <w:spacing w:before="62"/>
        <w:ind w:left="124"/>
        <w:rPr>
          <w:b/>
          <w:w w:val="105"/>
          <w:sz w:val="24"/>
        </w:rPr>
      </w:pPr>
    </w:p>
    <w:p w:rsidR="005248A0" w:rsidRDefault="005248A0">
      <w:pPr>
        <w:spacing w:before="62"/>
        <w:ind w:left="124"/>
        <w:rPr>
          <w:b/>
          <w:w w:val="105"/>
          <w:sz w:val="24"/>
        </w:rPr>
      </w:pPr>
    </w:p>
    <w:p w:rsidR="005248A0" w:rsidRDefault="005248A0">
      <w:pPr>
        <w:spacing w:before="62"/>
        <w:ind w:left="124"/>
        <w:rPr>
          <w:b/>
          <w:w w:val="105"/>
          <w:sz w:val="24"/>
        </w:rPr>
      </w:pPr>
    </w:p>
    <w:p w:rsidR="005248A0" w:rsidRDefault="005248A0">
      <w:pPr>
        <w:spacing w:before="62"/>
        <w:ind w:left="124"/>
        <w:rPr>
          <w:b/>
          <w:w w:val="105"/>
          <w:sz w:val="24"/>
        </w:rPr>
      </w:pPr>
    </w:p>
    <w:p w:rsidR="005248A0" w:rsidRDefault="005248A0">
      <w:pPr>
        <w:spacing w:before="62"/>
        <w:ind w:left="124"/>
        <w:rPr>
          <w:b/>
          <w:w w:val="105"/>
          <w:sz w:val="24"/>
        </w:rPr>
      </w:pPr>
    </w:p>
    <w:p w:rsidR="005248A0" w:rsidRDefault="005248A0">
      <w:pPr>
        <w:spacing w:before="62"/>
        <w:ind w:left="124"/>
        <w:rPr>
          <w:b/>
          <w:w w:val="105"/>
          <w:sz w:val="24"/>
        </w:rPr>
      </w:pPr>
    </w:p>
    <w:p w:rsidR="005248A0" w:rsidRDefault="005248A0">
      <w:pPr>
        <w:spacing w:before="62"/>
        <w:ind w:left="124"/>
        <w:rPr>
          <w:b/>
          <w:w w:val="105"/>
          <w:sz w:val="24"/>
        </w:rPr>
      </w:pPr>
    </w:p>
    <w:p w:rsidR="005248A0" w:rsidRDefault="005248A0">
      <w:pPr>
        <w:spacing w:before="62"/>
        <w:ind w:left="124"/>
        <w:rPr>
          <w:b/>
          <w:w w:val="105"/>
          <w:sz w:val="24"/>
        </w:rPr>
      </w:pPr>
    </w:p>
    <w:p w:rsidR="005248A0" w:rsidRDefault="005248A0">
      <w:pPr>
        <w:spacing w:before="62"/>
        <w:ind w:left="124"/>
        <w:rPr>
          <w:b/>
          <w:w w:val="105"/>
          <w:sz w:val="24"/>
        </w:rPr>
      </w:pPr>
    </w:p>
    <w:p w:rsidR="005248A0" w:rsidRPr="005248A0" w:rsidRDefault="005248A0">
      <w:pPr>
        <w:spacing w:before="62"/>
        <w:ind w:left="124"/>
        <w:rPr>
          <w:b/>
          <w:w w:val="105"/>
          <w:sz w:val="24"/>
        </w:rPr>
      </w:pPr>
    </w:p>
    <w:p w:rsidR="00723699" w:rsidRDefault="00723699">
      <w:pPr>
        <w:spacing w:before="62"/>
        <w:ind w:left="124"/>
        <w:rPr>
          <w:b/>
          <w:w w:val="105"/>
          <w:sz w:val="24"/>
          <w:lang w:val="en-US"/>
        </w:rPr>
      </w:pPr>
    </w:p>
    <w:p w:rsidR="00723699" w:rsidRDefault="00723699">
      <w:pPr>
        <w:spacing w:before="62"/>
        <w:ind w:left="124"/>
        <w:rPr>
          <w:b/>
          <w:w w:val="105"/>
          <w:sz w:val="24"/>
          <w:lang w:val="en-US"/>
        </w:rPr>
      </w:pPr>
    </w:p>
    <w:p w:rsidR="00C0204E" w:rsidRPr="00387645" w:rsidRDefault="0018533D">
      <w:pPr>
        <w:spacing w:before="62"/>
        <w:ind w:left="124"/>
        <w:rPr>
          <w:b/>
          <w:sz w:val="24"/>
        </w:rPr>
      </w:pPr>
      <w:r w:rsidRPr="00387645">
        <w:rPr>
          <w:b/>
          <w:w w:val="105"/>
          <w:sz w:val="24"/>
        </w:rPr>
        <w:lastRenderedPageBreak/>
        <w:t>УЧЕБНО-МЕТОДИЧЕСКОЕ</w:t>
      </w:r>
      <w:r w:rsidRPr="00387645">
        <w:rPr>
          <w:b/>
          <w:spacing w:val="17"/>
          <w:w w:val="105"/>
          <w:sz w:val="24"/>
        </w:rPr>
        <w:t xml:space="preserve"> </w:t>
      </w:r>
      <w:r w:rsidRPr="00387645">
        <w:rPr>
          <w:b/>
          <w:w w:val="105"/>
          <w:sz w:val="24"/>
        </w:rPr>
        <w:t>ОБЕСПЕЧЕНИЕ</w:t>
      </w:r>
      <w:r w:rsidRPr="00387645">
        <w:rPr>
          <w:b/>
          <w:spacing w:val="70"/>
          <w:w w:val="105"/>
          <w:sz w:val="24"/>
        </w:rPr>
        <w:t xml:space="preserve"> </w:t>
      </w:r>
      <w:r w:rsidRPr="00387645">
        <w:rPr>
          <w:b/>
          <w:w w:val="105"/>
          <w:sz w:val="24"/>
        </w:rPr>
        <w:t>ОБРАЗОВАТЕЛЬНОГО</w:t>
      </w:r>
      <w:r w:rsidRPr="00387645">
        <w:rPr>
          <w:b/>
          <w:spacing w:val="28"/>
          <w:w w:val="105"/>
          <w:sz w:val="24"/>
        </w:rPr>
        <w:t xml:space="preserve"> </w:t>
      </w:r>
      <w:r w:rsidRPr="00387645">
        <w:rPr>
          <w:b/>
          <w:spacing w:val="-2"/>
          <w:w w:val="105"/>
          <w:sz w:val="24"/>
        </w:rPr>
        <w:t>ПРОЦЕССА</w:t>
      </w:r>
    </w:p>
    <w:p w:rsidR="00C0204E" w:rsidRDefault="00812225">
      <w:pPr>
        <w:pStyle w:val="a3"/>
        <w:rPr>
          <w:sz w:val="7"/>
        </w:rPr>
      </w:pPr>
      <w:r>
        <w:pict>
          <v:shape id="docshape6" o:spid="_x0000_s1027" style="position:absolute;margin-left:34.1pt;margin-top:5.25pt;width:528.55pt;height:.1pt;z-index:-15726080;mso-wrap-distance-left:0;mso-wrap-distance-right:0;mso-position-horizontal-relative:page" coordorigin="682,105" coordsize="10571,0" path="m682,105r10570,e" filled="f" strokeweight=".25403mm">
            <v:path arrowok="t"/>
            <w10:wrap type="topAndBottom" anchorx="page"/>
          </v:shape>
        </w:pict>
      </w:r>
    </w:p>
    <w:p w:rsidR="00C0204E" w:rsidRPr="00387645" w:rsidRDefault="0018533D">
      <w:pPr>
        <w:spacing w:before="222"/>
        <w:ind w:left="128"/>
        <w:rPr>
          <w:b/>
          <w:sz w:val="24"/>
        </w:rPr>
      </w:pPr>
      <w:r w:rsidRPr="00387645">
        <w:rPr>
          <w:b/>
          <w:w w:val="105"/>
          <w:sz w:val="24"/>
        </w:rPr>
        <w:t>ОБЯЗАТЕЛЬНЫЕ</w:t>
      </w:r>
      <w:r w:rsidRPr="00387645">
        <w:rPr>
          <w:b/>
          <w:spacing w:val="30"/>
          <w:w w:val="105"/>
          <w:sz w:val="24"/>
        </w:rPr>
        <w:t xml:space="preserve"> </w:t>
      </w:r>
      <w:r w:rsidRPr="00387645">
        <w:rPr>
          <w:b/>
          <w:w w:val="105"/>
          <w:sz w:val="24"/>
        </w:rPr>
        <w:t>УЧЕБНЫЕ</w:t>
      </w:r>
      <w:r w:rsidRPr="00387645">
        <w:rPr>
          <w:b/>
          <w:spacing w:val="21"/>
          <w:w w:val="105"/>
          <w:sz w:val="24"/>
        </w:rPr>
        <w:t xml:space="preserve"> </w:t>
      </w:r>
      <w:r w:rsidRPr="00387645">
        <w:rPr>
          <w:b/>
          <w:w w:val="105"/>
          <w:sz w:val="24"/>
        </w:rPr>
        <w:t>МАТЕРИАЛЫ</w:t>
      </w:r>
      <w:r w:rsidRPr="00387645">
        <w:rPr>
          <w:b/>
          <w:spacing w:val="23"/>
          <w:w w:val="105"/>
          <w:sz w:val="24"/>
        </w:rPr>
        <w:t xml:space="preserve"> </w:t>
      </w:r>
      <w:r w:rsidRPr="00387645">
        <w:rPr>
          <w:b/>
          <w:w w:val="105"/>
          <w:sz w:val="24"/>
        </w:rPr>
        <w:t>ДЛЯ</w:t>
      </w:r>
      <w:r w:rsidRPr="00387645">
        <w:rPr>
          <w:b/>
          <w:spacing w:val="6"/>
          <w:w w:val="105"/>
          <w:sz w:val="24"/>
        </w:rPr>
        <w:t xml:space="preserve"> </w:t>
      </w:r>
      <w:r w:rsidRPr="00387645">
        <w:rPr>
          <w:b/>
          <w:spacing w:val="-2"/>
          <w:w w:val="105"/>
          <w:sz w:val="24"/>
        </w:rPr>
        <w:t>УЧЕНИКА</w:t>
      </w:r>
    </w:p>
    <w:p w:rsidR="00387645" w:rsidRDefault="00387645">
      <w:pPr>
        <w:ind w:left="128"/>
        <w:rPr>
          <w:rFonts w:ascii="TimesNewRomanPSMT" w:hAnsi="TimesNewRomanPSMT"/>
          <w:color w:val="000000"/>
        </w:rPr>
      </w:pPr>
    </w:p>
    <w:p w:rsidR="00387645" w:rsidRDefault="00387645" w:rsidP="00387645">
      <w:pPr>
        <w:spacing w:line="360" w:lineRule="auto"/>
        <w:ind w:left="130"/>
        <w:rPr>
          <w:rFonts w:ascii="TimesNewRomanPSMT" w:hAnsi="TimesNewRomanPSMT"/>
          <w:color w:val="000000"/>
          <w:sz w:val="24"/>
          <w:szCs w:val="24"/>
        </w:rPr>
      </w:pPr>
      <w:proofErr w:type="spellStart"/>
      <w:r w:rsidRPr="00387645">
        <w:rPr>
          <w:rFonts w:ascii="TimesNewRomanPSMT" w:hAnsi="TimesNewRomanPSMT"/>
          <w:color w:val="000000"/>
          <w:sz w:val="24"/>
          <w:szCs w:val="24"/>
        </w:rPr>
        <w:t>Канакина</w:t>
      </w:r>
      <w:proofErr w:type="spellEnd"/>
      <w:r w:rsidRPr="00387645">
        <w:rPr>
          <w:rFonts w:ascii="TimesNewRomanPSMT" w:hAnsi="TimesNewRomanPSMT"/>
          <w:color w:val="000000"/>
          <w:sz w:val="24"/>
          <w:szCs w:val="24"/>
        </w:rPr>
        <w:t xml:space="preserve"> В.П., Горецкий В.Г., Русский язык. Учебник. 1 класс. Акционерное общество «Издательство «Просвещение»; </w:t>
      </w:r>
    </w:p>
    <w:p w:rsidR="00387645" w:rsidRDefault="00387645" w:rsidP="00387645">
      <w:pPr>
        <w:spacing w:line="360" w:lineRule="auto"/>
        <w:ind w:left="130"/>
        <w:rPr>
          <w:rFonts w:ascii="TimesNewRomanPSMT" w:hAnsi="TimesNewRomanPSMT"/>
          <w:color w:val="000000"/>
          <w:sz w:val="24"/>
          <w:szCs w:val="24"/>
        </w:rPr>
      </w:pPr>
      <w:r w:rsidRPr="00387645">
        <w:rPr>
          <w:rFonts w:ascii="TimesNewRomanPSMT" w:hAnsi="TimesNewRomanPSMT"/>
          <w:color w:val="000000"/>
          <w:sz w:val="24"/>
          <w:szCs w:val="24"/>
        </w:rPr>
        <w:t xml:space="preserve">Горецкий В.Г., Кирюшкин В.А., Виноградская Л.А. и другие, Азбука (в 2 частях). Учебник. 1 класс. Акционерное общество «Издательство «Просвещение»; </w:t>
      </w:r>
    </w:p>
    <w:p w:rsidR="00387645" w:rsidRDefault="00387645" w:rsidP="00387645">
      <w:pPr>
        <w:ind w:left="130"/>
        <w:rPr>
          <w:rFonts w:ascii="TimesNewRomanPSMT" w:hAnsi="TimesNewRomanPSMT"/>
          <w:color w:val="000000"/>
          <w:sz w:val="24"/>
          <w:szCs w:val="24"/>
        </w:rPr>
      </w:pPr>
    </w:p>
    <w:p w:rsidR="00C0204E" w:rsidRPr="00387645" w:rsidRDefault="0018533D" w:rsidP="00387645">
      <w:pPr>
        <w:ind w:left="130"/>
        <w:rPr>
          <w:b/>
          <w:sz w:val="24"/>
          <w:szCs w:val="24"/>
        </w:rPr>
      </w:pPr>
      <w:r w:rsidRPr="00387645">
        <w:rPr>
          <w:b/>
          <w:w w:val="110"/>
          <w:sz w:val="24"/>
          <w:szCs w:val="24"/>
        </w:rPr>
        <w:t>МЕТОДИЧЕСКИЕ</w:t>
      </w:r>
      <w:r w:rsidRPr="00387645">
        <w:rPr>
          <w:b/>
          <w:spacing w:val="14"/>
          <w:w w:val="110"/>
          <w:sz w:val="24"/>
          <w:szCs w:val="24"/>
        </w:rPr>
        <w:t xml:space="preserve"> </w:t>
      </w:r>
      <w:r w:rsidRPr="00387645">
        <w:rPr>
          <w:b/>
          <w:w w:val="110"/>
          <w:sz w:val="24"/>
          <w:szCs w:val="24"/>
        </w:rPr>
        <w:t>МАТЕРИАЛЫ</w:t>
      </w:r>
      <w:r w:rsidRPr="00387645">
        <w:rPr>
          <w:b/>
          <w:spacing w:val="1"/>
          <w:w w:val="110"/>
          <w:sz w:val="24"/>
          <w:szCs w:val="24"/>
        </w:rPr>
        <w:t xml:space="preserve"> </w:t>
      </w:r>
      <w:r w:rsidRPr="00387645">
        <w:rPr>
          <w:b/>
          <w:w w:val="110"/>
          <w:sz w:val="24"/>
          <w:szCs w:val="24"/>
        </w:rPr>
        <w:t>ДЛЯ</w:t>
      </w:r>
      <w:r w:rsidRPr="00387645">
        <w:rPr>
          <w:b/>
          <w:spacing w:val="-15"/>
          <w:w w:val="110"/>
          <w:sz w:val="24"/>
          <w:szCs w:val="24"/>
        </w:rPr>
        <w:t xml:space="preserve"> </w:t>
      </w:r>
      <w:r w:rsidRPr="00387645">
        <w:rPr>
          <w:b/>
          <w:spacing w:val="-2"/>
          <w:w w:val="110"/>
          <w:sz w:val="24"/>
          <w:szCs w:val="24"/>
        </w:rPr>
        <w:t>УЧИТЕЛЯ</w:t>
      </w:r>
    </w:p>
    <w:p w:rsidR="00387645" w:rsidRDefault="00387645" w:rsidP="00387645">
      <w:pPr>
        <w:pStyle w:val="a3"/>
        <w:spacing w:before="6" w:line="360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Коллекции электронных образовательных ресурсов </w:t>
      </w:r>
    </w:p>
    <w:p w:rsidR="007D54F8" w:rsidRPr="007D54F8" w:rsidRDefault="007D54F8" w:rsidP="007D54F8">
      <w:pPr>
        <w:pStyle w:val="a4"/>
        <w:numPr>
          <w:ilvl w:val="0"/>
          <w:numId w:val="13"/>
        </w:numPr>
        <w:rPr>
          <w:b/>
          <w:bCs/>
          <w:color w:val="0462C1"/>
        </w:rPr>
      </w:pPr>
      <w:r w:rsidRPr="007D54F8">
        <w:rPr>
          <w:color w:val="000000"/>
        </w:rPr>
        <w:t xml:space="preserve">«Единое окно доступа к образовательным ресурсам»- </w:t>
      </w:r>
      <w:hyperlink r:id="rId137" w:history="1">
        <w:r w:rsidRPr="00A174EA">
          <w:rPr>
            <w:rStyle w:val="a7"/>
            <w:b/>
            <w:bCs/>
          </w:rPr>
          <w:t>http://windows.edu/ru</w:t>
        </w:r>
      </w:hyperlink>
    </w:p>
    <w:p w:rsidR="007D54F8" w:rsidRPr="00993305" w:rsidRDefault="007D54F8" w:rsidP="00993305">
      <w:pPr>
        <w:ind w:left="127"/>
        <w:rPr>
          <w:b/>
          <w:w w:val="105"/>
          <w:sz w:val="24"/>
        </w:rPr>
      </w:pPr>
      <w:r w:rsidRPr="00993305">
        <w:rPr>
          <w:color w:val="000000"/>
        </w:rPr>
        <w:t xml:space="preserve">2. «Единая коллекция цифровых образовательных ресурсов» - </w:t>
      </w:r>
      <w:hyperlink r:id="rId138" w:history="1">
        <w:r w:rsidRPr="00993305">
          <w:rPr>
            <w:rStyle w:val="a7"/>
            <w:b/>
            <w:bCs/>
          </w:rPr>
          <w:t>http://school-collektion.edu/ru</w:t>
        </w:r>
      </w:hyperlink>
      <w:r w:rsidRPr="00993305">
        <w:rPr>
          <w:color w:val="0462C1"/>
        </w:rPr>
        <w:br/>
      </w:r>
      <w:r w:rsidRPr="00993305">
        <w:rPr>
          <w:color w:val="000000"/>
        </w:rPr>
        <w:t>3. «Федеральный центр информационных образовательных ресурсов» -</w:t>
      </w:r>
      <w:r w:rsidRPr="00993305">
        <w:rPr>
          <w:b/>
          <w:bCs/>
          <w:color w:val="0462C1"/>
        </w:rPr>
        <w:t>http://fcior.edu.ru</w:t>
      </w:r>
      <w:r w:rsidRPr="00993305">
        <w:rPr>
          <w:color w:val="000000"/>
        </w:rPr>
        <w:t xml:space="preserve">, </w:t>
      </w:r>
      <w:hyperlink r:id="rId139" w:history="1">
        <w:r w:rsidRPr="00993305">
          <w:rPr>
            <w:rStyle w:val="a7"/>
            <w:b/>
            <w:bCs/>
          </w:rPr>
          <w:t>http://eor.edu.ru</w:t>
        </w:r>
      </w:hyperlink>
      <w:r w:rsidRPr="00993305">
        <w:rPr>
          <w:color w:val="0462C1"/>
        </w:rPr>
        <w:br/>
      </w:r>
      <w:r w:rsidRPr="00993305">
        <w:rPr>
          <w:color w:val="000000"/>
        </w:rPr>
        <w:t xml:space="preserve">4. Каталог образовательных ресурсов сети Интернет для школы </w:t>
      </w:r>
      <w:hyperlink r:id="rId140" w:history="1">
        <w:r w:rsidRPr="00993305">
          <w:rPr>
            <w:rStyle w:val="a7"/>
            <w:b/>
            <w:bCs/>
          </w:rPr>
          <w:t>http://katalog.iot.ru/</w:t>
        </w:r>
      </w:hyperlink>
      <w:r w:rsidRPr="00993305">
        <w:rPr>
          <w:color w:val="0462C1"/>
        </w:rPr>
        <w:br/>
      </w:r>
      <w:r w:rsidRPr="00993305">
        <w:rPr>
          <w:color w:val="000000"/>
        </w:rPr>
        <w:t xml:space="preserve">5. Библиотека материалов для начальной школы </w:t>
      </w:r>
      <w:hyperlink r:id="rId141" w:history="1">
        <w:r w:rsidRPr="00993305">
          <w:rPr>
            <w:rStyle w:val="a7"/>
            <w:b/>
            <w:bCs/>
          </w:rPr>
          <w:t>http://www.nachalka.com/biblioteka</w:t>
        </w:r>
      </w:hyperlink>
      <w:r w:rsidRPr="00993305">
        <w:rPr>
          <w:color w:val="0462C1"/>
        </w:rPr>
        <w:br/>
      </w:r>
      <w:r w:rsidRPr="00993305">
        <w:rPr>
          <w:color w:val="000000"/>
        </w:rPr>
        <w:t xml:space="preserve">6. </w:t>
      </w:r>
      <w:proofErr w:type="spellStart"/>
      <w:r w:rsidRPr="00993305">
        <w:rPr>
          <w:color w:val="000000"/>
        </w:rPr>
        <w:t>Mеtodkabinet</w:t>
      </w:r>
      <w:proofErr w:type="spellEnd"/>
      <w:r w:rsidRPr="00993305">
        <w:rPr>
          <w:color w:val="000000"/>
        </w:rPr>
        <w:t xml:space="preserve">. </w:t>
      </w:r>
      <w:proofErr w:type="spellStart"/>
      <w:r w:rsidRPr="00993305">
        <w:rPr>
          <w:color w:val="000000"/>
        </w:rPr>
        <w:t>eu</w:t>
      </w:r>
      <w:proofErr w:type="spellEnd"/>
      <w:r w:rsidRPr="00993305">
        <w:rPr>
          <w:color w:val="000000"/>
        </w:rPr>
        <w:t xml:space="preserve">: информационно-методический кабинет </w:t>
      </w:r>
      <w:hyperlink r:id="rId142" w:history="1">
        <w:r w:rsidRPr="00993305">
          <w:rPr>
            <w:rStyle w:val="a7"/>
            <w:b/>
            <w:bCs/>
          </w:rPr>
          <w:t>http://www.metodkabinet.eu/</w:t>
        </w:r>
      </w:hyperlink>
      <w:r w:rsidRPr="00993305">
        <w:rPr>
          <w:color w:val="0462C1"/>
        </w:rPr>
        <w:br/>
      </w:r>
      <w:r w:rsidRPr="00993305">
        <w:rPr>
          <w:color w:val="000000"/>
        </w:rPr>
        <w:t xml:space="preserve">7. Каталог образовательных ресурсов сети «Интернет» </w:t>
      </w:r>
      <w:hyperlink r:id="rId143" w:history="1">
        <w:r w:rsidRPr="00993305">
          <w:rPr>
            <w:rStyle w:val="a7"/>
            <w:b/>
            <w:bCs/>
          </w:rPr>
          <w:t>http://catalog.iot.ru</w:t>
        </w:r>
      </w:hyperlink>
      <w:r w:rsidRPr="00993305">
        <w:rPr>
          <w:color w:val="0462C1"/>
        </w:rPr>
        <w:br/>
      </w:r>
      <w:r w:rsidRPr="00993305">
        <w:rPr>
          <w:color w:val="000000"/>
        </w:rPr>
        <w:t xml:space="preserve">8. Российский образовательный портал </w:t>
      </w:r>
      <w:hyperlink r:id="rId144" w:history="1">
        <w:r w:rsidRPr="00993305">
          <w:rPr>
            <w:rStyle w:val="a7"/>
            <w:b/>
            <w:bCs/>
          </w:rPr>
          <w:t>http://www.school.edu.ru</w:t>
        </w:r>
      </w:hyperlink>
      <w:r w:rsidRPr="00993305">
        <w:rPr>
          <w:color w:val="0462C1"/>
        </w:rPr>
        <w:br/>
      </w:r>
      <w:r w:rsidRPr="00993305">
        <w:rPr>
          <w:color w:val="000000"/>
        </w:rPr>
        <w:t xml:space="preserve">9. Портал «Российское образование </w:t>
      </w:r>
      <w:hyperlink r:id="rId145" w:history="1">
        <w:r w:rsidRPr="00993305">
          <w:rPr>
            <w:rStyle w:val="a7"/>
            <w:b/>
            <w:bCs/>
          </w:rPr>
          <w:t>http://www.edu.ru</w:t>
        </w:r>
      </w:hyperlink>
    </w:p>
    <w:p w:rsidR="007D54F8" w:rsidRPr="007D54F8" w:rsidRDefault="007D54F8" w:rsidP="007D54F8">
      <w:pPr>
        <w:pStyle w:val="a4"/>
        <w:ind w:left="487" w:firstLine="0"/>
        <w:rPr>
          <w:b/>
          <w:bCs/>
          <w:color w:val="0462C1"/>
        </w:rPr>
      </w:pPr>
      <w:r w:rsidRPr="007D54F8">
        <w:rPr>
          <w:color w:val="0462C1"/>
        </w:rPr>
        <w:br/>
      </w:r>
      <w:r w:rsidRPr="007D54F8">
        <w:rPr>
          <w:b/>
          <w:bCs/>
          <w:color w:val="000000"/>
        </w:rPr>
        <w:t>Образовательные Интернет-порталы</w:t>
      </w:r>
      <w:r w:rsidRPr="007D54F8">
        <w:rPr>
          <w:color w:val="000000"/>
        </w:rPr>
        <w:br/>
        <w:t xml:space="preserve">1. Сайт Министерства образования и науки РФ </w:t>
      </w:r>
      <w:hyperlink r:id="rId146" w:history="1">
        <w:r w:rsidRPr="00A174EA">
          <w:rPr>
            <w:rStyle w:val="a7"/>
            <w:b/>
            <w:bCs/>
          </w:rPr>
          <w:t>http://www.mon.gov.ru</w:t>
        </w:r>
      </w:hyperlink>
      <w:r w:rsidRPr="007D54F8">
        <w:rPr>
          <w:color w:val="0462C1"/>
        </w:rPr>
        <w:br/>
      </w:r>
      <w:r w:rsidRPr="007D54F8">
        <w:rPr>
          <w:color w:val="000000"/>
        </w:rPr>
        <w:t xml:space="preserve">2. Сайт </w:t>
      </w:r>
      <w:proofErr w:type="spellStart"/>
      <w:r w:rsidRPr="007D54F8">
        <w:rPr>
          <w:color w:val="000000"/>
        </w:rPr>
        <w:t>Рособразования</w:t>
      </w:r>
      <w:proofErr w:type="spellEnd"/>
      <w:r w:rsidRPr="007D54F8">
        <w:rPr>
          <w:color w:val="000000"/>
        </w:rPr>
        <w:t xml:space="preserve"> </w:t>
      </w:r>
      <w:hyperlink r:id="rId147" w:history="1">
        <w:r w:rsidRPr="007D54F8">
          <w:rPr>
            <w:rStyle w:val="a7"/>
            <w:b/>
            <w:bCs/>
          </w:rPr>
          <w:t>http://www.ed.gov.ru</w:t>
        </w:r>
      </w:hyperlink>
      <w:r w:rsidRPr="007D54F8">
        <w:rPr>
          <w:color w:val="0462C1"/>
        </w:rPr>
        <w:br/>
      </w:r>
      <w:r w:rsidRPr="007D54F8">
        <w:rPr>
          <w:color w:val="000000"/>
        </w:rPr>
        <w:t xml:space="preserve">3. Федеральный портал «Российское образование» </w:t>
      </w:r>
      <w:hyperlink r:id="rId148" w:history="1">
        <w:r w:rsidRPr="007D54F8">
          <w:rPr>
            <w:rStyle w:val="a7"/>
            <w:b/>
            <w:bCs/>
          </w:rPr>
          <w:t>http://www.edu.ru</w:t>
        </w:r>
      </w:hyperlink>
      <w:r w:rsidRPr="007D54F8">
        <w:rPr>
          <w:color w:val="0462C1"/>
        </w:rPr>
        <w:br/>
      </w:r>
      <w:r w:rsidRPr="007D54F8">
        <w:rPr>
          <w:color w:val="000000"/>
        </w:rPr>
        <w:t xml:space="preserve">4. Российский образовательный портал </w:t>
      </w:r>
      <w:hyperlink r:id="rId149" w:history="1">
        <w:r w:rsidRPr="007D54F8">
          <w:rPr>
            <w:rStyle w:val="a7"/>
            <w:b/>
            <w:bCs/>
          </w:rPr>
          <w:t>http://www.school.edu.ru</w:t>
        </w:r>
      </w:hyperlink>
      <w:r w:rsidRPr="007D54F8">
        <w:rPr>
          <w:color w:val="0462C1"/>
        </w:rPr>
        <w:br/>
      </w:r>
      <w:r w:rsidRPr="007D54F8">
        <w:rPr>
          <w:color w:val="000000"/>
        </w:rPr>
        <w:t>5. Федеральный Государственный Образовательный Стандарт</w:t>
      </w:r>
      <w:r w:rsidRPr="007D54F8">
        <w:rPr>
          <w:b/>
          <w:bCs/>
          <w:color w:val="0462C1"/>
        </w:rPr>
        <w:t>http://standart.edu.ru/</w:t>
      </w:r>
      <w:r w:rsidRPr="007D54F8">
        <w:rPr>
          <w:color w:val="0462C1"/>
        </w:rPr>
        <w:br/>
      </w:r>
      <w:r w:rsidRPr="007D54F8">
        <w:rPr>
          <w:color w:val="000000"/>
        </w:rPr>
        <w:t xml:space="preserve">6. Портал "Начальная школа" </w:t>
      </w:r>
      <w:hyperlink r:id="rId150" w:history="1">
        <w:r w:rsidRPr="007D54F8">
          <w:rPr>
            <w:rStyle w:val="a7"/>
            <w:b/>
            <w:bCs/>
          </w:rPr>
          <w:t>http://nachalka.edu.ru/</w:t>
        </w:r>
      </w:hyperlink>
      <w:r w:rsidRPr="007D54F8">
        <w:rPr>
          <w:color w:val="0462C1"/>
        </w:rPr>
        <w:br/>
      </w:r>
      <w:r w:rsidRPr="007D54F8">
        <w:rPr>
          <w:color w:val="000000"/>
        </w:rPr>
        <w:t xml:space="preserve">7. Портал "Введение ФГОС НОО" </w:t>
      </w:r>
      <w:hyperlink r:id="rId151" w:history="1">
        <w:r w:rsidRPr="007D54F8">
          <w:rPr>
            <w:rStyle w:val="a7"/>
            <w:b/>
            <w:bCs/>
          </w:rPr>
          <w:t>http://nachalka.seminfo.ru/</w:t>
        </w:r>
      </w:hyperlink>
      <w:r w:rsidRPr="007D54F8">
        <w:rPr>
          <w:color w:val="0462C1"/>
        </w:rPr>
        <w:br/>
      </w:r>
      <w:r w:rsidRPr="007D54F8">
        <w:rPr>
          <w:color w:val="000000"/>
        </w:rPr>
        <w:t xml:space="preserve">8. Каталог учебных изданий, электронного оборудования и электронных образовательных ресурсов для общего образования </w:t>
      </w:r>
      <w:hyperlink r:id="rId152" w:history="1">
        <w:r w:rsidRPr="007D54F8">
          <w:rPr>
            <w:rStyle w:val="a7"/>
            <w:b/>
            <w:bCs/>
          </w:rPr>
          <w:t>http://www.ndce.edu.ru</w:t>
        </w:r>
      </w:hyperlink>
      <w:r w:rsidRPr="007D54F8">
        <w:rPr>
          <w:color w:val="0462C1"/>
        </w:rPr>
        <w:br/>
      </w:r>
      <w:r w:rsidRPr="007D54F8">
        <w:rPr>
          <w:color w:val="000000"/>
        </w:rPr>
        <w:t xml:space="preserve">9. Школьный портал </w:t>
      </w:r>
      <w:hyperlink r:id="rId153" w:history="1">
        <w:r w:rsidRPr="007D54F8">
          <w:rPr>
            <w:rStyle w:val="a7"/>
            <w:b/>
            <w:bCs/>
          </w:rPr>
          <w:t>http://www.portalschool.ru</w:t>
        </w:r>
      </w:hyperlink>
      <w:r w:rsidRPr="007D54F8">
        <w:rPr>
          <w:color w:val="0462C1"/>
        </w:rPr>
        <w:br/>
      </w:r>
      <w:r w:rsidRPr="007D54F8">
        <w:rPr>
          <w:color w:val="000000"/>
        </w:rPr>
        <w:t xml:space="preserve">10. Федеральный портал «Информационно-коммуникационные технологии в образовании» </w:t>
      </w:r>
      <w:hyperlink r:id="rId154" w:history="1">
        <w:r w:rsidRPr="007D54F8">
          <w:rPr>
            <w:rStyle w:val="a7"/>
            <w:b/>
            <w:bCs/>
          </w:rPr>
          <w:t>http://www.ict.edu.ru</w:t>
        </w:r>
      </w:hyperlink>
      <w:r w:rsidRPr="007D54F8">
        <w:rPr>
          <w:color w:val="0462C1"/>
        </w:rPr>
        <w:br/>
      </w:r>
      <w:r w:rsidRPr="007D54F8">
        <w:rPr>
          <w:color w:val="000000"/>
        </w:rPr>
        <w:t xml:space="preserve">11. Российский портал открытого образования </w:t>
      </w:r>
      <w:hyperlink r:id="rId155" w:history="1">
        <w:r w:rsidRPr="007D54F8">
          <w:rPr>
            <w:rStyle w:val="a7"/>
            <w:b/>
            <w:bCs/>
          </w:rPr>
          <w:t>http://www.opennet.edu.ru</w:t>
        </w:r>
      </w:hyperlink>
      <w:r w:rsidRPr="007D54F8">
        <w:rPr>
          <w:color w:val="0462C1"/>
        </w:rPr>
        <w:br/>
      </w:r>
      <w:r w:rsidRPr="007D54F8">
        <w:rPr>
          <w:color w:val="000000"/>
        </w:rPr>
        <w:t xml:space="preserve">12. Фестиваль педагогических идей </w:t>
      </w:r>
      <w:hyperlink r:id="rId156" w:history="1">
        <w:r w:rsidRPr="007D54F8">
          <w:rPr>
            <w:rStyle w:val="a7"/>
            <w:b/>
            <w:bCs/>
          </w:rPr>
          <w:t>http://festival.1september.ru</w:t>
        </w:r>
      </w:hyperlink>
    </w:p>
    <w:p w:rsidR="007D54F8" w:rsidRPr="007D54F8" w:rsidRDefault="007D54F8" w:rsidP="007D54F8">
      <w:pPr>
        <w:pStyle w:val="a4"/>
        <w:ind w:left="487" w:firstLine="0"/>
        <w:rPr>
          <w:b/>
          <w:bCs/>
          <w:color w:val="0462C1"/>
        </w:rPr>
      </w:pPr>
      <w:r w:rsidRPr="007D54F8">
        <w:rPr>
          <w:color w:val="000000"/>
        </w:rPr>
        <w:t xml:space="preserve">13. Портал Math.ru: библиотека, </w:t>
      </w:r>
      <w:proofErr w:type="spellStart"/>
      <w:r w:rsidRPr="007D54F8">
        <w:rPr>
          <w:color w:val="000000"/>
        </w:rPr>
        <w:t>медиатека</w:t>
      </w:r>
      <w:proofErr w:type="spellEnd"/>
      <w:r w:rsidRPr="007D54F8">
        <w:rPr>
          <w:color w:val="000000"/>
        </w:rPr>
        <w:t xml:space="preserve">, олимпиады, задачи, научные школы, история математики </w:t>
      </w:r>
      <w:hyperlink r:id="rId157" w:history="1">
        <w:r w:rsidRPr="007D54F8">
          <w:rPr>
            <w:rStyle w:val="a7"/>
            <w:b/>
            <w:bCs/>
          </w:rPr>
          <w:t>http://www.math.ru</w:t>
        </w:r>
      </w:hyperlink>
      <w:r w:rsidRPr="007D54F8">
        <w:rPr>
          <w:color w:val="0462C1"/>
        </w:rPr>
        <w:br/>
      </w:r>
      <w:r w:rsidRPr="007D54F8">
        <w:rPr>
          <w:color w:val="000000"/>
        </w:rPr>
        <w:t xml:space="preserve">14. Газета «Математика» Издательский Дом «Первое сентября» </w:t>
      </w:r>
      <w:hyperlink r:id="rId158" w:history="1">
        <w:r w:rsidRPr="007D54F8">
          <w:rPr>
            <w:rStyle w:val="a7"/>
            <w:b/>
            <w:bCs/>
          </w:rPr>
          <w:t>http://www.math.1september.ru</w:t>
        </w:r>
      </w:hyperlink>
      <w:r w:rsidRPr="007D54F8">
        <w:rPr>
          <w:color w:val="0462C1"/>
        </w:rPr>
        <w:br/>
      </w:r>
      <w:r w:rsidRPr="007D54F8">
        <w:rPr>
          <w:color w:val="000000"/>
        </w:rPr>
        <w:t xml:space="preserve">15. Математика в школе – консультационный центр </w:t>
      </w:r>
      <w:hyperlink r:id="rId159" w:history="1">
        <w:r w:rsidRPr="007D54F8">
          <w:rPr>
            <w:rStyle w:val="a7"/>
            <w:b/>
            <w:bCs/>
          </w:rPr>
          <w:t>http://www.school.msu.ru</w:t>
        </w:r>
      </w:hyperlink>
      <w:r w:rsidRPr="007D54F8">
        <w:rPr>
          <w:color w:val="0462C1"/>
        </w:rPr>
        <w:br/>
      </w:r>
      <w:r w:rsidRPr="007D54F8">
        <w:rPr>
          <w:color w:val="000000"/>
        </w:rPr>
        <w:t xml:space="preserve">16. Сайт «Я иду на урок русского языка» и электронная версия газеты «Русский язык» </w:t>
      </w:r>
      <w:hyperlink r:id="rId160" w:history="1">
        <w:r w:rsidRPr="007D54F8">
          <w:rPr>
            <w:rStyle w:val="a7"/>
            <w:b/>
            <w:bCs/>
          </w:rPr>
          <w:t>http://www.rus.1september.ru</w:t>
        </w:r>
      </w:hyperlink>
      <w:r w:rsidRPr="007D54F8">
        <w:rPr>
          <w:color w:val="0462C1"/>
        </w:rPr>
        <w:br/>
      </w:r>
      <w:r w:rsidRPr="007D54F8">
        <w:rPr>
          <w:color w:val="000000"/>
        </w:rPr>
        <w:t xml:space="preserve">17. Коллекция «Мировая художественная культура» </w:t>
      </w:r>
      <w:hyperlink r:id="rId161" w:history="1">
        <w:r w:rsidRPr="007D54F8">
          <w:rPr>
            <w:rStyle w:val="a7"/>
            <w:b/>
            <w:bCs/>
          </w:rPr>
          <w:t>http://www.art.september.ru</w:t>
        </w:r>
      </w:hyperlink>
      <w:r w:rsidRPr="007D54F8">
        <w:rPr>
          <w:color w:val="0462C1"/>
        </w:rPr>
        <w:br/>
      </w:r>
      <w:r w:rsidRPr="007D54F8">
        <w:rPr>
          <w:color w:val="000000"/>
        </w:rPr>
        <w:t xml:space="preserve">18. Музыкальная коллекция Российского общеобразовательного портала </w:t>
      </w:r>
      <w:hyperlink r:id="rId162" w:history="1">
        <w:r w:rsidRPr="007D54F8">
          <w:rPr>
            <w:rStyle w:val="a7"/>
            <w:b/>
            <w:bCs/>
          </w:rPr>
          <w:t>http://www.musik.edu.ru</w:t>
        </w:r>
      </w:hyperlink>
    </w:p>
    <w:p w:rsidR="007D54F8" w:rsidRPr="007D54F8" w:rsidRDefault="007D54F8" w:rsidP="007D54F8">
      <w:pPr>
        <w:rPr>
          <w:b/>
          <w:bCs/>
          <w:color w:val="0462C1"/>
        </w:rPr>
      </w:pPr>
      <w:r>
        <w:rPr>
          <w:b/>
          <w:bCs/>
          <w:color w:val="0462C1"/>
        </w:rPr>
        <w:lastRenderedPageBreak/>
        <w:t xml:space="preserve">         </w:t>
      </w:r>
      <w:r w:rsidRPr="007D54F8">
        <w:rPr>
          <w:color w:val="000000"/>
        </w:rPr>
        <w:t xml:space="preserve">19.Портал «Музеи России» </w:t>
      </w:r>
      <w:hyperlink r:id="rId163" w:history="1">
        <w:r w:rsidRPr="007D54F8">
          <w:rPr>
            <w:rStyle w:val="a7"/>
            <w:b/>
            <w:bCs/>
          </w:rPr>
          <w:t>http://www.museum.ru</w:t>
        </w:r>
      </w:hyperlink>
    </w:p>
    <w:p w:rsidR="007D54F8" w:rsidRDefault="007D54F8" w:rsidP="007D54F8">
      <w:pPr>
        <w:pStyle w:val="a4"/>
        <w:ind w:left="487" w:firstLine="0"/>
        <w:rPr>
          <w:b/>
          <w:bCs/>
          <w:color w:val="0462C1"/>
        </w:rPr>
      </w:pPr>
      <w:r w:rsidRPr="007D54F8">
        <w:rPr>
          <w:color w:val="000000"/>
        </w:rPr>
        <w:t xml:space="preserve">20. Учительская газета </w:t>
      </w:r>
      <w:hyperlink r:id="rId164" w:history="1">
        <w:r w:rsidRPr="00A174EA">
          <w:rPr>
            <w:rStyle w:val="a7"/>
            <w:b/>
            <w:bCs/>
          </w:rPr>
          <w:t>www.ug.ru</w:t>
        </w:r>
      </w:hyperlink>
    </w:p>
    <w:p w:rsidR="007D54F8" w:rsidRDefault="007D54F8" w:rsidP="007D54F8">
      <w:pPr>
        <w:pStyle w:val="a4"/>
        <w:ind w:left="487" w:firstLine="0"/>
        <w:rPr>
          <w:b/>
          <w:bCs/>
          <w:color w:val="0462C1"/>
        </w:rPr>
      </w:pPr>
      <w:r w:rsidRPr="007D54F8">
        <w:rPr>
          <w:color w:val="000000"/>
        </w:rPr>
        <w:t xml:space="preserve">21. Журнал «Начальная школа» </w:t>
      </w:r>
      <w:hyperlink r:id="rId165" w:history="1">
        <w:r w:rsidRPr="00A174EA">
          <w:rPr>
            <w:rStyle w:val="a7"/>
            <w:b/>
            <w:bCs/>
          </w:rPr>
          <w:t>www.openworld/school</w:t>
        </w:r>
      </w:hyperlink>
    </w:p>
    <w:p w:rsidR="007D54F8" w:rsidRPr="007D54F8" w:rsidRDefault="007D54F8" w:rsidP="007D54F8">
      <w:pPr>
        <w:pStyle w:val="a4"/>
        <w:ind w:left="487" w:firstLine="0"/>
        <w:rPr>
          <w:b/>
          <w:w w:val="105"/>
          <w:sz w:val="24"/>
        </w:rPr>
      </w:pPr>
    </w:p>
    <w:p w:rsidR="007D54F8" w:rsidRDefault="007D54F8">
      <w:pPr>
        <w:ind w:left="127"/>
        <w:rPr>
          <w:b/>
          <w:w w:val="105"/>
          <w:sz w:val="24"/>
        </w:rPr>
      </w:pPr>
    </w:p>
    <w:p w:rsidR="00993305" w:rsidRDefault="0018533D" w:rsidP="00993305">
      <w:pPr>
        <w:ind w:left="127"/>
        <w:rPr>
          <w:b/>
          <w:spacing w:val="-2"/>
          <w:w w:val="105"/>
          <w:sz w:val="24"/>
        </w:rPr>
      </w:pPr>
      <w:r w:rsidRPr="00387645">
        <w:rPr>
          <w:b/>
          <w:w w:val="105"/>
          <w:sz w:val="24"/>
        </w:rPr>
        <w:t>ЦИФРОВЫЕ</w:t>
      </w:r>
      <w:r w:rsidRPr="00387645">
        <w:rPr>
          <w:b/>
          <w:spacing w:val="36"/>
          <w:w w:val="105"/>
          <w:sz w:val="24"/>
        </w:rPr>
        <w:t xml:space="preserve"> </w:t>
      </w:r>
      <w:r w:rsidRPr="00387645">
        <w:rPr>
          <w:b/>
          <w:w w:val="105"/>
          <w:sz w:val="24"/>
        </w:rPr>
        <w:t>ОБРАЗОВАТЕЛЬНЫЕ</w:t>
      </w:r>
      <w:r w:rsidRPr="00387645">
        <w:rPr>
          <w:b/>
          <w:spacing w:val="-9"/>
          <w:w w:val="105"/>
          <w:sz w:val="24"/>
        </w:rPr>
        <w:t xml:space="preserve"> </w:t>
      </w:r>
      <w:r w:rsidRPr="00387645">
        <w:rPr>
          <w:b/>
          <w:w w:val="105"/>
          <w:sz w:val="24"/>
        </w:rPr>
        <w:t>РЕСУРСЫ</w:t>
      </w:r>
      <w:r w:rsidRPr="00387645">
        <w:rPr>
          <w:b/>
          <w:spacing w:val="23"/>
          <w:w w:val="105"/>
          <w:sz w:val="24"/>
        </w:rPr>
        <w:t xml:space="preserve"> </w:t>
      </w:r>
      <w:r w:rsidRPr="00387645">
        <w:rPr>
          <w:b/>
          <w:w w:val="105"/>
          <w:sz w:val="24"/>
        </w:rPr>
        <w:t>И</w:t>
      </w:r>
      <w:r w:rsidRPr="00387645">
        <w:rPr>
          <w:b/>
          <w:spacing w:val="3"/>
          <w:w w:val="105"/>
          <w:sz w:val="24"/>
        </w:rPr>
        <w:t xml:space="preserve"> </w:t>
      </w:r>
      <w:r w:rsidRPr="00387645">
        <w:rPr>
          <w:b/>
          <w:w w:val="105"/>
          <w:sz w:val="24"/>
        </w:rPr>
        <w:t>РЕСУРСЫ</w:t>
      </w:r>
      <w:r w:rsidRPr="00387645">
        <w:rPr>
          <w:b/>
          <w:spacing w:val="24"/>
          <w:w w:val="105"/>
          <w:sz w:val="24"/>
        </w:rPr>
        <w:t xml:space="preserve"> </w:t>
      </w:r>
      <w:r w:rsidRPr="00387645">
        <w:rPr>
          <w:b/>
          <w:w w:val="105"/>
          <w:sz w:val="24"/>
        </w:rPr>
        <w:t>СЕТИ</w:t>
      </w:r>
      <w:r w:rsidRPr="00387645">
        <w:rPr>
          <w:b/>
          <w:spacing w:val="11"/>
          <w:w w:val="105"/>
          <w:sz w:val="24"/>
        </w:rPr>
        <w:t xml:space="preserve"> </w:t>
      </w:r>
      <w:r w:rsidRPr="00387645">
        <w:rPr>
          <w:b/>
          <w:spacing w:val="-2"/>
          <w:w w:val="105"/>
          <w:sz w:val="24"/>
        </w:rPr>
        <w:t>ИНТЕРНЕТ</w:t>
      </w:r>
    </w:p>
    <w:p w:rsidR="00C0204E" w:rsidRPr="00993305" w:rsidRDefault="00993305" w:rsidP="00993305">
      <w:pPr>
        <w:ind w:left="127"/>
        <w:rPr>
          <w:b/>
          <w:sz w:val="24"/>
        </w:rPr>
      </w:pPr>
      <w:r>
        <w:rPr>
          <w:b/>
          <w:bCs/>
          <w:color w:val="000000"/>
        </w:rPr>
        <w:t>Для учащихся</w:t>
      </w:r>
      <w:r>
        <w:rPr>
          <w:color w:val="000000"/>
        </w:rPr>
        <w:br/>
      </w:r>
      <w:r>
        <w:rPr>
          <w:color w:val="0462C1"/>
        </w:rPr>
        <w:t>https://www.uchportal.ru/load/47-2-2</w:t>
      </w:r>
      <w:r>
        <w:rPr>
          <w:color w:val="0462C1"/>
        </w:rPr>
        <w:br/>
        <w:t>http://school-collection. edu.ru/</w:t>
      </w:r>
      <w:r>
        <w:rPr>
          <w:color w:val="0462C1"/>
        </w:rPr>
        <w:br/>
        <w:t>http://um-razum.ru/load/uchebnye_prezentacii/nachalnaja_shkola/18</w:t>
      </w:r>
      <w:r>
        <w:rPr>
          <w:color w:val="0462C1"/>
        </w:rPr>
        <w:br/>
      </w:r>
      <w:r>
        <w:rPr>
          <w:b/>
          <w:bCs/>
          <w:color w:val="0462C1"/>
        </w:rPr>
        <w:t>http://internet.chgk.info/</w:t>
      </w:r>
      <w:r>
        <w:rPr>
          <w:color w:val="0462C1"/>
        </w:rPr>
        <w:br/>
      </w:r>
      <w:r>
        <w:rPr>
          <w:b/>
          <w:bCs/>
          <w:color w:val="0462C1"/>
        </w:rPr>
        <w:t>http://www.vbg.ru/~kvint/im.htm</w:t>
      </w:r>
      <w:r>
        <w:rPr>
          <w:color w:val="0462C1"/>
        </w:rPr>
        <w:br/>
      </w:r>
      <w:r>
        <w:rPr>
          <w:color w:val="000000"/>
        </w:rPr>
        <w:t>Детский интеллектуальный клуб "Квинт". "Интеллектуальный марафон"</w:t>
      </w:r>
      <w:r>
        <w:rPr>
          <w:color w:val="000000"/>
        </w:rPr>
        <w:br/>
        <w:t>Музыкальный клуб</w:t>
      </w:r>
      <w:r>
        <w:rPr>
          <w:b/>
          <w:bCs/>
          <w:color w:val="0462C1"/>
        </w:rPr>
        <w:t>http://www.realmusic.ru/</w:t>
      </w:r>
      <w:r>
        <w:rPr>
          <w:color w:val="0462C1"/>
        </w:rPr>
        <w:br/>
      </w:r>
      <w:r>
        <w:rPr>
          <w:b/>
          <w:bCs/>
          <w:color w:val="0462C1"/>
        </w:rPr>
        <w:t>http://www.jokeclub.ru/</w:t>
      </w:r>
      <w:r>
        <w:rPr>
          <w:color w:val="0462C1"/>
        </w:rPr>
        <w:br/>
      </w:r>
      <w:r>
        <w:rPr>
          <w:color w:val="000000"/>
        </w:rPr>
        <w:t>3. Сайты детских писателей.</w:t>
      </w:r>
      <w:r>
        <w:rPr>
          <w:color w:val="000000"/>
        </w:rPr>
        <w:br/>
      </w:r>
      <w:r>
        <w:rPr>
          <w:b/>
          <w:bCs/>
          <w:color w:val="0462C1"/>
        </w:rPr>
        <w:t xml:space="preserve">http://www.mccme.ru/~dima/erunda/naoborot/index.htm </w:t>
      </w:r>
      <w:r>
        <w:rPr>
          <w:color w:val="000000"/>
        </w:rPr>
        <w:t>- "Всё наоборот" – стихи для детей, собранные Григорием Кружковым.</w:t>
      </w:r>
      <w:r>
        <w:rPr>
          <w:color w:val="000000"/>
        </w:rPr>
        <w:br/>
      </w:r>
      <w:r>
        <w:rPr>
          <w:b/>
          <w:bCs/>
          <w:color w:val="0462C1"/>
        </w:rPr>
        <w:t xml:space="preserve">http://www.sf.mksat.net/vk/krapivin_index.htm </w:t>
      </w:r>
      <w:r>
        <w:rPr>
          <w:color w:val="000000"/>
        </w:rPr>
        <w:t>- Писатель Владислав Крапивин.</w:t>
      </w:r>
      <w:r>
        <w:rPr>
          <w:color w:val="000000"/>
        </w:rPr>
        <w:br/>
      </w:r>
      <w:r>
        <w:rPr>
          <w:b/>
          <w:bCs/>
          <w:color w:val="0462C1"/>
        </w:rPr>
        <w:t xml:space="preserve">http://www.literatura1.narod.ru/dmitrij_emets.html </w:t>
      </w:r>
      <w:r>
        <w:rPr>
          <w:color w:val="000000"/>
        </w:rPr>
        <w:t xml:space="preserve">- Писатель Дмитрий </w:t>
      </w:r>
      <w:proofErr w:type="spellStart"/>
      <w:r>
        <w:rPr>
          <w:color w:val="000000"/>
        </w:rPr>
        <w:t>Емец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b/>
          <w:bCs/>
          <w:color w:val="0462C1"/>
        </w:rPr>
        <w:t xml:space="preserve">http://www.nikitinsky.com.ua </w:t>
      </w:r>
      <w:r>
        <w:rPr>
          <w:color w:val="000000"/>
        </w:rPr>
        <w:t>- Детский писатель Юрий Никитинский.</w:t>
      </w:r>
      <w:r>
        <w:rPr>
          <w:color w:val="000000"/>
        </w:rPr>
        <w:br/>
        <w:t>4. Электронные версии журналов.</w:t>
      </w:r>
      <w:r>
        <w:rPr>
          <w:color w:val="000000"/>
        </w:rPr>
        <w:br/>
      </w:r>
      <w:r>
        <w:rPr>
          <w:b/>
          <w:bCs/>
          <w:color w:val="0462C1"/>
        </w:rPr>
        <w:t xml:space="preserve">http://e-skazki.narod.ru/index.html </w:t>
      </w:r>
      <w:r>
        <w:rPr>
          <w:color w:val="000000"/>
        </w:rPr>
        <w:t>- "Сказка для народа" - народные и авторские сказки</w:t>
      </w:r>
      <w:r>
        <w:rPr>
          <w:color w:val="000000"/>
        </w:rPr>
        <w:br/>
      </w:r>
      <w:r>
        <w:rPr>
          <w:b/>
          <w:bCs/>
          <w:color w:val="0462C1"/>
        </w:rPr>
        <w:t xml:space="preserve">http://www.kinder.ru </w:t>
      </w:r>
      <w:r>
        <w:rPr>
          <w:color w:val="000000"/>
        </w:rPr>
        <w:t>- Каталог детских ресурсов "</w:t>
      </w:r>
      <w:proofErr w:type="spellStart"/>
      <w:r>
        <w:rPr>
          <w:color w:val="000000"/>
        </w:rPr>
        <w:t>Kinder.Ru</w:t>
      </w:r>
      <w:proofErr w:type="spellEnd"/>
      <w:r>
        <w:rPr>
          <w:color w:val="000000"/>
        </w:rPr>
        <w:t>"</w:t>
      </w:r>
      <w:r>
        <w:rPr>
          <w:color w:val="000000"/>
        </w:rPr>
        <w:br/>
      </w:r>
      <w:r>
        <w:rPr>
          <w:b/>
          <w:bCs/>
          <w:color w:val="0462C1"/>
        </w:rPr>
        <w:t xml:space="preserve">http://barsuk.lenin.ru </w:t>
      </w:r>
      <w:r>
        <w:rPr>
          <w:color w:val="000000"/>
        </w:rPr>
        <w:t>- Журнал для детей "Барсук"</w:t>
      </w:r>
      <w:r>
        <w:rPr>
          <w:color w:val="000000"/>
        </w:rPr>
        <w:br/>
      </w:r>
      <w:r>
        <w:rPr>
          <w:b/>
          <w:bCs/>
          <w:color w:val="0462C1"/>
        </w:rPr>
        <w:t xml:space="preserve">http://www.biblioguide.ru/ </w:t>
      </w:r>
      <w:r>
        <w:rPr>
          <w:color w:val="000000"/>
        </w:rPr>
        <w:t xml:space="preserve">- </w:t>
      </w:r>
      <w:proofErr w:type="spellStart"/>
      <w:r>
        <w:rPr>
          <w:color w:val="000000"/>
        </w:rPr>
        <w:t>BiblioГид</w:t>
      </w:r>
      <w:proofErr w:type="spellEnd"/>
      <w:r>
        <w:rPr>
          <w:color w:val="000000"/>
        </w:rPr>
        <w:t>: всё о детской книге</w:t>
      </w:r>
      <w:r>
        <w:rPr>
          <w:color w:val="000000"/>
        </w:rPr>
        <w:br/>
      </w:r>
      <w:r>
        <w:rPr>
          <w:b/>
          <w:bCs/>
          <w:color w:val="0462C1"/>
        </w:rPr>
        <w:t xml:space="preserve">http://www.kostyor.ru/archives.html </w:t>
      </w:r>
      <w:r>
        <w:rPr>
          <w:color w:val="000000"/>
        </w:rPr>
        <w:t>- Журнал для школьников "Костёр"</w:t>
      </w:r>
      <w:r>
        <w:rPr>
          <w:color w:val="000000"/>
        </w:rPr>
        <w:br/>
      </w:r>
      <w:r>
        <w:rPr>
          <w:b/>
          <w:bCs/>
          <w:color w:val="0462C1"/>
        </w:rPr>
        <w:t xml:space="preserve">http://murzilka.km.ru </w:t>
      </w:r>
      <w:r>
        <w:rPr>
          <w:color w:val="000000"/>
        </w:rPr>
        <w:t>- Детский журнал "</w:t>
      </w:r>
      <w:proofErr w:type="spellStart"/>
      <w:r>
        <w:rPr>
          <w:color w:val="000000"/>
        </w:rPr>
        <w:t>Мурзилка</w:t>
      </w:r>
      <w:proofErr w:type="spellEnd"/>
      <w:r>
        <w:rPr>
          <w:color w:val="000000"/>
        </w:rPr>
        <w:t>"</w:t>
      </w:r>
      <w:r>
        <w:rPr>
          <w:color w:val="000000"/>
        </w:rPr>
        <w:br/>
      </w:r>
      <w:r>
        <w:rPr>
          <w:b/>
          <w:bCs/>
          <w:color w:val="0462C1"/>
        </w:rPr>
        <w:t xml:space="preserve">http://vkids.km.ru/ </w:t>
      </w:r>
      <w:r>
        <w:rPr>
          <w:color w:val="000000"/>
        </w:rPr>
        <w:t xml:space="preserve">- Детская страничка "Кирилла и </w:t>
      </w:r>
      <w:proofErr w:type="spellStart"/>
      <w:r>
        <w:rPr>
          <w:color w:val="000000"/>
        </w:rPr>
        <w:t>Мефодия</w:t>
      </w:r>
      <w:proofErr w:type="spellEnd"/>
      <w:r>
        <w:rPr>
          <w:color w:val="000000"/>
        </w:rPr>
        <w:t>". Чат, игры, призы, информация для родителей</w:t>
      </w:r>
      <w:r>
        <w:rPr>
          <w:color w:val="000000"/>
        </w:rPr>
        <w:br/>
      </w:r>
      <w:r>
        <w:rPr>
          <w:b/>
          <w:bCs/>
          <w:color w:val="0462C1"/>
        </w:rPr>
        <w:t xml:space="preserve">http://www.posnayko.com/index.htm </w:t>
      </w:r>
      <w:r>
        <w:rPr>
          <w:color w:val="000000"/>
        </w:rPr>
        <w:t>- Журнал "</w:t>
      </w:r>
      <w:proofErr w:type="spellStart"/>
      <w:r>
        <w:rPr>
          <w:color w:val="000000"/>
        </w:rPr>
        <w:t>Познайка</w:t>
      </w:r>
      <w:proofErr w:type="spellEnd"/>
      <w:r>
        <w:rPr>
          <w:color w:val="000000"/>
        </w:rPr>
        <w:t>". Детский игровой журнал. Конкурсы, игры и прочее. Здесь можно найти стихи и песни для детей</w:t>
      </w:r>
      <w:r>
        <w:rPr>
          <w:color w:val="000000"/>
        </w:rPr>
        <w:br/>
      </w:r>
      <w:r>
        <w:rPr>
          <w:b/>
          <w:bCs/>
          <w:color w:val="0462C1"/>
        </w:rPr>
        <w:t xml:space="preserve">http://www.cofe.ru/read-ka/ </w:t>
      </w:r>
      <w:r>
        <w:rPr>
          <w:color w:val="000000"/>
        </w:rPr>
        <w:t>- "Почитай-ка" - детский сказочный журнал. Сказки, великие сказочники, головоломки, курьезные факты из жизни ученых, конкурс</w:t>
      </w:r>
      <w:r>
        <w:rPr>
          <w:color w:val="000000"/>
        </w:rPr>
        <w:br/>
        <w:t>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  <w:r>
        <w:rPr>
          <w:color w:val="000000"/>
        </w:rPr>
        <w:br/>
      </w:r>
      <w:r>
        <w:rPr>
          <w:b/>
          <w:bCs/>
          <w:color w:val="000000"/>
        </w:rPr>
        <w:t>Коллекции электронных образовательных ресурсов</w:t>
      </w:r>
      <w:r>
        <w:rPr>
          <w:color w:val="000000"/>
        </w:rPr>
        <w:br/>
        <w:t xml:space="preserve">1. «Единое окно доступа к образовательным ресурсам»- </w:t>
      </w:r>
      <w:r>
        <w:rPr>
          <w:b/>
          <w:bCs/>
          <w:color w:val="0462C1"/>
        </w:rPr>
        <w:t>http://windows.edu/ru</w:t>
      </w:r>
      <w:r>
        <w:rPr>
          <w:color w:val="0462C1"/>
        </w:rPr>
        <w:br/>
      </w:r>
      <w:r>
        <w:rPr>
          <w:color w:val="000000"/>
        </w:rPr>
        <w:t xml:space="preserve">2. «Единая коллекция цифровых образовательных ресурсов» - </w:t>
      </w:r>
      <w:r>
        <w:rPr>
          <w:b/>
          <w:bCs/>
          <w:color w:val="0462C1"/>
        </w:rPr>
        <w:t>http://school-collektion.edu/ru</w:t>
      </w:r>
      <w:r>
        <w:rPr>
          <w:color w:val="0462C1"/>
        </w:rPr>
        <w:br/>
      </w:r>
      <w:r>
        <w:rPr>
          <w:color w:val="000000"/>
        </w:rPr>
        <w:t>3. «Федеральный центр информационных образовательных ресурсов» -</w:t>
      </w:r>
      <w:r>
        <w:rPr>
          <w:b/>
          <w:bCs/>
          <w:color w:val="0462C1"/>
        </w:rPr>
        <w:t>http://fcior.edu.ru</w:t>
      </w:r>
      <w:r>
        <w:rPr>
          <w:color w:val="000000"/>
        </w:rPr>
        <w:t xml:space="preserve">, </w:t>
      </w:r>
      <w:r>
        <w:rPr>
          <w:b/>
          <w:bCs/>
          <w:color w:val="0462C1"/>
        </w:rPr>
        <w:t>http://eor.edu.ru</w:t>
      </w:r>
      <w:r>
        <w:rPr>
          <w:color w:val="0462C1"/>
        </w:rPr>
        <w:br/>
      </w:r>
      <w:r>
        <w:rPr>
          <w:color w:val="000000"/>
        </w:rPr>
        <w:t>4. Каталог образовательных ресурсов сети Интернет для школы</w:t>
      </w:r>
      <w:r>
        <w:rPr>
          <w:b/>
          <w:bCs/>
          <w:color w:val="0462C1"/>
        </w:rPr>
        <w:t>http://katalog.iot.ru/</w:t>
      </w:r>
      <w:r>
        <w:rPr>
          <w:color w:val="0462C1"/>
        </w:rPr>
        <w:br/>
      </w:r>
      <w:r>
        <w:rPr>
          <w:color w:val="000000"/>
        </w:rPr>
        <w:t>5. Библиотека материалов для начальной школы</w:t>
      </w:r>
      <w:r>
        <w:rPr>
          <w:b/>
          <w:bCs/>
          <w:color w:val="0462C1"/>
        </w:rPr>
        <w:t>http://www.nachalka.com/biblioteka</w:t>
      </w:r>
      <w:r>
        <w:rPr>
          <w:color w:val="0462C1"/>
        </w:rPr>
        <w:br/>
      </w:r>
      <w:r>
        <w:rPr>
          <w:color w:val="000000"/>
        </w:rPr>
        <w:t xml:space="preserve">6. </w:t>
      </w:r>
      <w:proofErr w:type="spellStart"/>
      <w:r>
        <w:rPr>
          <w:color w:val="000000"/>
        </w:rPr>
        <w:t>Mеtodkabinet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eu</w:t>
      </w:r>
      <w:proofErr w:type="spellEnd"/>
      <w:r>
        <w:rPr>
          <w:color w:val="000000"/>
        </w:rPr>
        <w:t>: информационно-методический кабинет</w:t>
      </w:r>
      <w:r>
        <w:rPr>
          <w:b/>
          <w:bCs/>
          <w:color w:val="0462C1"/>
        </w:rPr>
        <w:t>http://www.metodkabinet.eu/</w:t>
      </w:r>
      <w:r>
        <w:rPr>
          <w:color w:val="0462C1"/>
        </w:rPr>
        <w:br/>
      </w:r>
      <w:r>
        <w:rPr>
          <w:color w:val="000000"/>
        </w:rPr>
        <w:t xml:space="preserve">7. Каталог образовательных ресурсов сети «Интернет» </w:t>
      </w:r>
      <w:r>
        <w:rPr>
          <w:b/>
          <w:bCs/>
          <w:color w:val="0462C1"/>
        </w:rPr>
        <w:t>http://catalog.iot.ru</w:t>
      </w:r>
      <w:r>
        <w:rPr>
          <w:color w:val="0462C1"/>
        </w:rPr>
        <w:br/>
      </w:r>
      <w:r>
        <w:rPr>
          <w:color w:val="000000"/>
        </w:rPr>
        <w:t xml:space="preserve">8. Российский образовательный портал </w:t>
      </w:r>
      <w:r>
        <w:rPr>
          <w:b/>
          <w:bCs/>
          <w:color w:val="0462C1"/>
        </w:rPr>
        <w:t>http://www.school.edu.ru</w:t>
      </w:r>
    </w:p>
    <w:p w:rsidR="00C0204E" w:rsidRDefault="00C0204E">
      <w:pPr>
        <w:spacing w:line="292" w:lineRule="auto"/>
        <w:rPr>
          <w:sz w:val="24"/>
        </w:rPr>
      </w:pPr>
    </w:p>
    <w:p w:rsidR="00791AFC" w:rsidRDefault="00791AFC">
      <w:pPr>
        <w:spacing w:line="292" w:lineRule="auto"/>
        <w:rPr>
          <w:sz w:val="24"/>
        </w:rPr>
      </w:pPr>
    </w:p>
    <w:p w:rsidR="00791AFC" w:rsidRDefault="00791AFC">
      <w:pPr>
        <w:spacing w:line="292" w:lineRule="auto"/>
        <w:rPr>
          <w:sz w:val="24"/>
        </w:rPr>
      </w:pPr>
    </w:p>
    <w:p w:rsidR="00791AFC" w:rsidRPr="00387645" w:rsidRDefault="00791AFC" w:rsidP="00791AFC">
      <w:pPr>
        <w:spacing w:before="62"/>
        <w:ind w:left="128"/>
        <w:rPr>
          <w:b/>
          <w:sz w:val="24"/>
        </w:rPr>
      </w:pPr>
      <w:r w:rsidRPr="00387645">
        <w:rPr>
          <w:b/>
          <w:w w:val="105"/>
          <w:sz w:val="24"/>
        </w:rPr>
        <w:t>МАТЕРИАЛЬНО-ТЕХНИЧЕСКОЕ</w:t>
      </w:r>
      <w:r w:rsidRPr="00387645">
        <w:rPr>
          <w:b/>
          <w:spacing w:val="18"/>
          <w:w w:val="105"/>
          <w:sz w:val="24"/>
        </w:rPr>
        <w:t xml:space="preserve"> </w:t>
      </w:r>
      <w:r w:rsidRPr="00387645">
        <w:rPr>
          <w:b/>
          <w:w w:val="105"/>
          <w:sz w:val="24"/>
        </w:rPr>
        <w:t>ОБЕСПЕЧЕНИЕ</w:t>
      </w:r>
      <w:r w:rsidRPr="00387645">
        <w:rPr>
          <w:b/>
          <w:spacing w:val="44"/>
          <w:w w:val="105"/>
          <w:sz w:val="24"/>
        </w:rPr>
        <w:t xml:space="preserve"> </w:t>
      </w:r>
      <w:r w:rsidRPr="00387645">
        <w:rPr>
          <w:b/>
          <w:w w:val="105"/>
          <w:sz w:val="24"/>
        </w:rPr>
        <w:t>ОБРАЗОВАТЕЛЬНОГО</w:t>
      </w:r>
      <w:r w:rsidRPr="00387645">
        <w:rPr>
          <w:b/>
          <w:spacing w:val="14"/>
          <w:w w:val="105"/>
          <w:sz w:val="24"/>
        </w:rPr>
        <w:t xml:space="preserve"> </w:t>
      </w:r>
      <w:r w:rsidRPr="00387645">
        <w:rPr>
          <w:b/>
          <w:spacing w:val="-2"/>
          <w:w w:val="105"/>
          <w:sz w:val="24"/>
        </w:rPr>
        <w:t>ПРОЦЕССА</w:t>
      </w:r>
    </w:p>
    <w:p w:rsidR="00791AFC" w:rsidRDefault="00812225" w:rsidP="00791AFC">
      <w:pPr>
        <w:pStyle w:val="a3"/>
        <w:rPr>
          <w:sz w:val="7"/>
        </w:rPr>
      </w:pPr>
      <w:r>
        <w:rPr>
          <w:noProof/>
          <w:lang w:eastAsia="ru-RU"/>
        </w:rPr>
        <w:pict>
          <v:shape id="Полилиния 1" o:spid="_x0000_s1026" style="position:absolute;margin-left:34.1pt;margin-top:5.25pt;width:528.5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" path="m,l10570,e" filled="f" strokeweight=".25403mm">
            <v:path arrowok="t" o:connecttype="custom" o:connectlocs="0,0;6711950,0" o:connectangles="0,0"/>
            <w10:wrap type="topAndBottom" anchorx="page"/>
          </v:shape>
        </w:pict>
      </w:r>
    </w:p>
    <w:p w:rsidR="00791AFC" w:rsidRPr="00387645" w:rsidRDefault="00791AFC" w:rsidP="00791AFC">
      <w:pPr>
        <w:spacing w:before="222"/>
        <w:ind w:left="124"/>
        <w:rPr>
          <w:b/>
          <w:sz w:val="24"/>
        </w:rPr>
      </w:pPr>
      <w:r w:rsidRPr="00387645">
        <w:rPr>
          <w:b/>
          <w:w w:val="105"/>
          <w:sz w:val="24"/>
        </w:rPr>
        <w:t>УЧЕБНОЕ</w:t>
      </w:r>
      <w:r w:rsidRPr="00387645">
        <w:rPr>
          <w:b/>
          <w:spacing w:val="33"/>
          <w:w w:val="105"/>
          <w:sz w:val="24"/>
        </w:rPr>
        <w:t xml:space="preserve"> </w:t>
      </w:r>
      <w:r w:rsidRPr="00387645">
        <w:rPr>
          <w:b/>
          <w:spacing w:val="-2"/>
          <w:w w:val="105"/>
          <w:sz w:val="24"/>
        </w:rPr>
        <w:t>ОБОРУДОВАНИЕ</w:t>
      </w:r>
    </w:p>
    <w:p w:rsidR="00791AFC" w:rsidRDefault="00791AFC" w:rsidP="00791AFC">
      <w:pPr>
        <w:spacing w:before="161" w:line="288" w:lineRule="auto"/>
        <w:ind w:left="127" w:hanging="3"/>
        <w:rPr>
          <w:sz w:val="24"/>
        </w:rPr>
      </w:pP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содержащегося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русскому </w:t>
      </w:r>
      <w:r>
        <w:rPr>
          <w:spacing w:val="-2"/>
          <w:sz w:val="24"/>
        </w:rPr>
        <w:t>языку.</w:t>
      </w:r>
    </w:p>
    <w:p w:rsidR="00791AFC" w:rsidRDefault="00791AFC" w:rsidP="00C658ED">
      <w:pPr>
        <w:spacing w:before="5"/>
        <w:ind w:left="127"/>
        <w:rPr>
          <w:sz w:val="24"/>
        </w:rPr>
        <w:sectPr w:rsidR="00791AFC" w:rsidSect="00723699">
          <w:pgSz w:w="16840" w:h="11900" w:orient="landscape"/>
          <w:pgMar w:top="540" w:right="280" w:bottom="540" w:left="520" w:header="720" w:footer="720" w:gutter="0"/>
          <w:cols w:space="720"/>
          <w:docGrid w:linePitch="299"/>
        </w:sectPr>
      </w:pPr>
      <w:r>
        <w:rPr>
          <w:spacing w:val="-2"/>
          <w:sz w:val="24"/>
        </w:rPr>
        <w:t>Наборы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сюжетных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(предметных)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картинок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тематикой</w:t>
      </w:r>
    </w:p>
    <w:p w:rsidR="00C0204E" w:rsidRDefault="00C0204E" w:rsidP="00C658ED">
      <w:pPr>
        <w:rPr>
          <w:sz w:val="17"/>
        </w:rPr>
      </w:pPr>
    </w:p>
    <w:sectPr w:rsidR="00C0204E" w:rsidSect="00791AFC">
      <w:pgSz w:w="11900" w:h="16840"/>
      <w:pgMar w:top="52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9A68F36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2F7A1AEE"/>
    <w:multiLevelType w:val="hybridMultilevel"/>
    <w:tmpl w:val="78BAE172"/>
    <w:lvl w:ilvl="0" w:tplc="BD32BEE2">
      <w:start w:val="1"/>
      <w:numFmt w:val="decimal"/>
      <w:lvlText w:val="%1."/>
      <w:lvlJc w:val="left"/>
      <w:pPr>
        <w:ind w:left="48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31FE0F5C"/>
    <w:multiLevelType w:val="hybridMultilevel"/>
    <w:tmpl w:val="E6AE5704"/>
    <w:lvl w:ilvl="0" w:tplc="99B2AC2C">
      <w:numFmt w:val="bullet"/>
      <w:lvlText w:val="-"/>
      <w:lvlJc w:val="left"/>
      <w:pPr>
        <w:ind w:left="96" w:hanging="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16"/>
        <w:szCs w:val="16"/>
        <w:lang w:val="ru-RU" w:eastAsia="en-US" w:bidi="ar-SA"/>
      </w:rPr>
    </w:lvl>
    <w:lvl w:ilvl="1" w:tplc="BF50FF94">
      <w:numFmt w:val="bullet"/>
      <w:lvlText w:val="•"/>
      <w:lvlJc w:val="left"/>
      <w:pPr>
        <w:ind w:left="664" w:hanging="93"/>
      </w:pPr>
      <w:rPr>
        <w:rFonts w:hint="default"/>
        <w:lang w:val="ru-RU" w:eastAsia="en-US" w:bidi="ar-SA"/>
      </w:rPr>
    </w:lvl>
    <w:lvl w:ilvl="2" w:tplc="6186C880">
      <w:numFmt w:val="bullet"/>
      <w:lvlText w:val="•"/>
      <w:lvlJc w:val="left"/>
      <w:pPr>
        <w:ind w:left="1228" w:hanging="93"/>
      </w:pPr>
      <w:rPr>
        <w:rFonts w:hint="default"/>
        <w:lang w:val="ru-RU" w:eastAsia="en-US" w:bidi="ar-SA"/>
      </w:rPr>
    </w:lvl>
    <w:lvl w:ilvl="3" w:tplc="56100544">
      <w:numFmt w:val="bullet"/>
      <w:lvlText w:val="•"/>
      <w:lvlJc w:val="left"/>
      <w:pPr>
        <w:ind w:left="1792" w:hanging="93"/>
      </w:pPr>
      <w:rPr>
        <w:rFonts w:hint="default"/>
        <w:lang w:val="ru-RU" w:eastAsia="en-US" w:bidi="ar-SA"/>
      </w:rPr>
    </w:lvl>
    <w:lvl w:ilvl="4" w:tplc="5C86EF74">
      <w:numFmt w:val="bullet"/>
      <w:lvlText w:val="•"/>
      <w:lvlJc w:val="left"/>
      <w:pPr>
        <w:ind w:left="2356" w:hanging="93"/>
      </w:pPr>
      <w:rPr>
        <w:rFonts w:hint="default"/>
        <w:lang w:val="ru-RU" w:eastAsia="en-US" w:bidi="ar-SA"/>
      </w:rPr>
    </w:lvl>
    <w:lvl w:ilvl="5" w:tplc="CDD04366">
      <w:numFmt w:val="bullet"/>
      <w:lvlText w:val="•"/>
      <w:lvlJc w:val="left"/>
      <w:pPr>
        <w:ind w:left="2920" w:hanging="93"/>
      </w:pPr>
      <w:rPr>
        <w:rFonts w:hint="default"/>
        <w:lang w:val="ru-RU" w:eastAsia="en-US" w:bidi="ar-SA"/>
      </w:rPr>
    </w:lvl>
    <w:lvl w:ilvl="6" w:tplc="1938CEF8">
      <w:numFmt w:val="bullet"/>
      <w:lvlText w:val="•"/>
      <w:lvlJc w:val="left"/>
      <w:pPr>
        <w:ind w:left="3484" w:hanging="93"/>
      </w:pPr>
      <w:rPr>
        <w:rFonts w:hint="default"/>
        <w:lang w:val="ru-RU" w:eastAsia="en-US" w:bidi="ar-SA"/>
      </w:rPr>
    </w:lvl>
    <w:lvl w:ilvl="7" w:tplc="AFC6D3E8">
      <w:numFmt w:val="bullet"/>
      <w:lvlText w:val="•"/>
      <w:lvlJc w:val="left"/>
      <w:pPr>
        <w:ind w:left="4048" w:hanging="93"/>
      </w:pPr>
      <w:rPr>
        <w:rFonts w:hint="default"/>
        <w:lang w:val="ru-RU" w:eastAsia="en-US" w:bidi="ar-SA"/>
      </w:rPr>
    </w:lvl>
    <w:lvl w:ilvl="8" w:tplc="E788D2E0">
      <w:numFmt w:val="bullet"/>
      <w:lvlText w:val="•"/>
      <w:lvlJc w:val="left"/>
      <w:pPr>
        <w:ind w:left="4612" w:hanging="93"/>
      </w:pPr>
      <w:rPr>
        <w:rFonts w:hint="default"/>
        <w:lang w:val="ru-RU" w:eastAsia="en-US" w:bidi="ar-SA"/>
      </w:rPr>
    </w:lvl>
  </w:abstractNum>
  <w:abstractNum w:abstractNumId="6" w15:restartNumberingAfterBreak="0">
    <w:nsid w:val="32B9296D"/>
    <w:multiLevelType w:val="hybridMultilevel"/>
    <w:tmpl w:val="0770BEC8"/>
    <w:lvl w:ilvl="0" w:tplc="971A37B4">
      <w:numFmt w:val="bullet"/>
      <w:lvlText w:val="—"/>
      <w:lvlJc w:val="left"/>
      <w:pPr>
        <w:ind w:left="54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42E49F0C">
      <w:numFmt w:val="bullet"/>
      <w:lvlText w:val="•"/>
      <w:lvlJc w:val="left"/>
      <w:pPr>
        <w:ind w:left="1568" w:hanging="358"/>
      </w:pPr>
      <w:rPr>
        <w:rFonts w:hint="default"/>
        <w:lang w:val="ru-RU" w:eastAsia="en-US" w:bidi="ar-SA"/>
      </w:rPr>
    </w:lvl>
    <w:lvl w:ilvl="2" w:tplc="3C26CFE2">
      <w:numFmt w:val="bullet"/>
      <w:lvlText w:val="•"/>
      <w:lvlJc w:val="left"/>
      <w:pPr>
        <w:ind w:left="2596" w:hanging="358"/>
      </w:pPr>
      <w:rPr>
        <w:rFonts w:hint="default"/>
        <w:lang w:val="ru-RU" w:eastAsia="en-US" w:bidi="ar-SA"/>
      </w:rPr>
    </w:lvl>
    <w:lvl w:ilvl="3" w:tplc="A0649AB6">
      <w:numFmt w:val="bullet"/>
      <w:lvlText w:val="•"/>
      <w:lvlJc w:val="left"/>
      <w:pPr>
        <w:ind w:left="3624" w:hanging="358"/>
      </w:pPr>
      <w:rPr>
        <w:rFonts w:hint="default"/>
        <w:lang w:val="ru-RU" w:eastAsia="en-US" w:bidi="ar-SA"/>
      </w:rPr>
    </w:lvl>
    <w:lvl w:ilvl="4" w:tplc="CFF8FD12">
      <w:numFmt w:val="bullet"/>
      <w:lvlText w:val="•"/>
      <w:lvlJc w:val="left"/>
      <w:pPr>
        <w:ind w:left="4652" w:hanging="358"/>
      </w:pPr>
      <w:rPr>
        <w:rFonts w:hint="default"/>
        <w:lang w:val="ru-RU" w:eastAsia="en-US" w:bidi="ar-SA"/>
      </w:rPr>
    </w:lvl>
    <w:lvl w:ilvl="5" w:tplc="4AAC1E00">
      <w:numFmt w:val="bullet"/>
      <w:lvlText w:val="•"/>
      <w:lvlJc w:val="left"/>
      <w:pPr>
        <w:ind w:left="5680" w:hanging="358"/>
      </w:pPr>
      <w:rPr>
        <w:rFonts w:hint="default"/>
        <w:lang w:val="ru-RU" w:eastAsia="en-US" w:bidi="ar-SA"/>
      </w:rPr>
    </w:lvl>
    <w:lvl w:ilvl="6" w:tplc="5ACA5792">
      <w:numFmt w:val="bullet"/>
      <w:lvlText w:val="•"/>
      <w:lvlJc w:val="left"/>
      <w:pPr>
        <w:ind w:left="6708" w:hanging="358"/>
      </w:pPr>
      <w:rPr>
        <w:rFonts w:hint="default"/>
        <w:lang w:val="ru-RU" w:eastAsia="en-US" w:bidi="ar-SA"/>
      </w:rPr>
    </w:lvl>
    <w:lvl w:ilvl="7" w:tplc="0AB89F60">
      <w:numFmt w:val="bullet"/>
      <w:lvlText w:val="•"/>
      <w:lvlJc w:val="left"/>
      <w:pPr>
        <w:ind w:left="7736" w:hanging="358"/>
      </w:pPr>
      <w:rPr>
        <w:rFonts w:hint="default"/>
        <w:lang w:val="ru-RU" w:eastAsia="en-US" w:bidi="ar-SA"/>
      </w:rPr>
    </w:lvl>
    <w:lvl w:ilvl="8" w:tplc="937A2F0C">
      <w:numFmt w:val="bullet"/>
      <w:lvlText w:val="•"/>
      <w:lvlJc w:val="left"/>
      <w:pPr>
        <w:ind w:left="8764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345559FB"/>
    <w:multiLevelType w:val="hybridMultilevel"/>
    <w:tmpl w:val="774E568E"/>
    <w:lvl w:ilvl="0" w:tplc="1EB2E31C">
      <w:start w:val="1"/>
      <w:numFmt w:val="decimal"/>
      <w:lvlText w:val="%1."/>
      <w:lvlJc w:val="left"/>
      <w:pPr>
        <w:ind w:left="370" w:hanging="240"/>
      </w:pPr>
      <w:rPr>
        <w:rFonts w:hint="default"/>
        <w:w w:val="106"/>
        <w:lang w:val="ru-RU" w:eastAsia="en-US" w:bidi="ar-SA"/>
      </w:rPr>
    </w:lvl>
    <w:lvl w:ilvl="1" w:tplc="342A83D0">
      <w:numFmt w:val="bullet"/>
      <w:lvlText w:val="•"/>
      <w:lvlJc w:val="left"/>
      <w:pPr>
        <w:ind w:left="1424" w:hanging="240"/>
      </w:pPr>
      <w:rPr>
        <w:rFonts w:hint="default"/>
        <w:lang w:val="ru-RU" w:eastAsia="en-US" w:bidi="ar-SA"/>
      </w:rPr>
    </w:lvl>
    <w:lvl w:ilvl="2" w:tplc="29949BEC">
      <w:numFmt w:val="bullet"/>
      <w:lvlText w:val="•"/>
      <w:lvlJc w:val="left"/>
      <w:pPr>
        <w:ind w:left="2468" w:hanging="240"/>
      </w:pPr>
      <w:rPr>
        <w:rFonts w:hint="default"/>
        <w:lang w:val="ru-RU" w:eastAsia="en-US" w:bidi="ar-SA"/>
      </w:rPr>
    </w:lvl>
    <w:lvl w:ilvl="3" w:tplc="4F3869B6">
      <w:numFmt w:val="bullet"/>
      <w:lvlText w:val="•"/>
      <w:lvlJc w:val="left"/>
      <w:pPr>
        <w:ind w:left="3512" w:hanging="240"/>
      </w:pPr>
      <w:rPr>
        <w:rFonts w:hint="default"/>
        <w:lang w:val="ru-RU" w:eastAsia="en-US" w:bidi="ar-SA"/>
      </w:rPr>
    </w:lvl>
    <w:lvl w:ilvl="4" w:tplc="F70E5944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5" w:tplc="04904DE6">
      <w:numFmt w:val="bullet"/>
      <w:lvlText w:val="•"/>
      <w:lvlJc w:val="left"/>
      <w:pPr>
        <w:ind w:left="5600" w:hanging="240"/>
      </w:pPr>
      <w:rPr>
        <w:rFonts w:hint="default"/>
        <w:lang w:val="ru-RU" w:eastAsia="en-US" w:bidi="ar-SA"/>
      </w:rPr>
    </w:lvl>
    <w:lvl w:ilvl="6" w:tplc="BF36FE68">
      <w:numFmt w:val="bullet"/>
      <w:lvlText w:val="•"/>
      <w:lvlJc w:val="left"/>
      <w:pPr>
        <w:ind w:left="6644" w:hanging="240"/>
      </w:pPr>
      <w:rPr>
        <w:rFonts w:hint="default"/>
        <w:lang w:val="ru-RU" w:eastAsia="en-US" w:bidi="ar-SA"/>
      </w:rPr>
    </w:lvl>
    <w:lvl w:ilvl="7" w:tplc="6A3E2EF2">
      <w:numFmt w:val="bullet"/>
      <w:lvlText w:val="•"/>
      <w:lvlJc w:val="left"/>
      <w:pPr>
        <w:ind w:left="7688" w:hanging="240"/>
      </w:pPr>
      <w:rPr>
        <w:rFonts w:hint="default"/>
        <w:lang w:val="ru-RU" w:eastAsia="en-US" w:bidi="ar-SA"/>
      </w:rPr>
    </w:lvl>
    <w:lvl w:ilvl="8" w:tplc="55203F4A">
      <w:numFmt w:val="bullet"/>
      <w:lvlText w:val="•"/>
      <w:lvlJc w:val="left"/>
      <w:pPr>
        <w:ind w:left="8732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7752FB7"/>
    <w:multiLevelType w:val="hybridMultilevel"/>
    <w:tmpl w:val="69C0479A"/>
    <w:lvl w:ilvl="0" w:tplc="6BA29D68">
      <w:numFmt w:val="bullet"/>
      <w:lvlText w:val="-"/>
      <w:lvlJc w:val="left"/>
      <w:pPr>
        <w:ind w:left="94" w:hanging="89"/>
      </w:pPr>
      <w:rPr>
        <w:rFonts w:ascii="Cambria" w:eastAsia="Cambria" w:hAnsi="Cambria" w:cs="Cambria" w:hint="default"/>
        <w:b w:val="0"/>
        <w:bCs w:val="0"/>
        <w:i w:val="0"/>
        <w:iCs w:val="0"/>
        <w:w w:val="94"/>
        <w:sz w:val="15"/>
        <w:szCs w:val="15"/>
        <w:lang w:val="ru-RU" w:eastAsia="en-US" w:bidi="ar-SA"/>
      </w:rPr>
    </w:lvl>
    <w:lvl w:ilvl="1" w:tplc="2FBCC65A">
      <w:numFmt w:val="bullet"/>
      <w:lvlText w:val="•"/>
      <w:lvlJc w:val="left"/>
      <w:pPr>
        <w:ind w:left="664" w:hanging="89"/>
      </w:pPr>
      <w:rPr>
        <w:rFonts w:hint="default"/>
        <w:lang w:val="ru-RU" w:eastAsia="en-US" w:bidi="ar-SA"/>
      </w:rPr>
    </w:lvl>
    <w:lvl w:ilvl="2" w:tplc="FC40C60E">
      <w:numFmt w:val="bullet"/>
      <w:lvlText w:val="•"/>
      <w:lvlJc w:val="left"/>
      <w:pPr>
        <w:ind w:left="1228" w:hanging="89"/>
      </w:pPr>
      <w:rPr>
        <w:rFonts w:hint="default"/>
        <w:lang w:val="ru-RU" w:eastAsia="en-US" w:bidi="ar-SA"/>
      </w:rPr>
    </w:lvl>
    <w:lvl w:ilvl="3" w:tplc="A9D6FCFE">
      <w:numFmt w:val="bullet"/>
      <w:lvlText w:val="•"/>
      <w:lvlJc w:val="left"/>
      <w:pPr>
        <w:ind w:left="1792" w:hanging="89"/>
      </w:pPr>
      <w:rPr>
        <w:rFonts w:hint="default"/>
        <w:lang w:val="ru-RU" w:eastAsia="en-US" w:bidi="ar-SA"/>
      </w:rPr>
    </w:lvl>
    <w:lvl w:ilvl="4" w:tplc="6398198A">
      <w:numFmt w:val="bullet"/>
      <w:lvlText w:val="•"/>
      <w:lvlJc w:val="left"/>
      <w:pPr>
        <w:ind w:left="2356" w:hanging="89"/>
      </w:pPr>
      <w:rPr>
        <w:rFonts w:hint="default"/>
        <w:lang w:val="ru-RU" w:eastAsia="en-US" w:bidi="ar-SA"/>
      </w:rPr>
    </w:lvl>
    <w:lvl w:ilvl="5" w:tplc="0A7ED368">
      <w:numFmt w:val="bullet"/>
      <w:lvlText w:val="•"/>
      <w:lvlJc w:val="left"/>
      <w:pPr>
        <w:ind w:left="2920" w:hanging="89"/>
      </w:pPr>
      <w:rPr>
        <w:rFonts w:hint="default"/>
        <w:lang w:val="ru-RU" w:eastAsia="en-US" w:bidi="ar-SA"/>
      </w:rPr>
    </w:lvl>
    <w:lvl w:ilvl="6" w:tplc="F482D374">
      <w:numFmt w:val="bullet"/>
      <w:lvlText w:val="•"/>
      <w:lvlJc w:val="left"/>
      <w:pPr>
        <w:ind w:left="3484" w:hanging="89"/>
      </w:pPr>
      <w:rPr>
        <w:rFonts w:hint="default"/>
        <w:lang w:val="ru-RU" w:eastAsia="en-US" w:bidi="ar-SA"/>
      </w:rPr>
    </w:lvl>
    <w:lvl w:ilvl="7" w:tplc="9A3EDA00">
      <w:numFmt w:val="bullet"/>
      <w:lvlText w:val="•"/>
      <w:lvlJc w:val="left"/>
      <w:pPr>
        <w:ind w:left="4048" w:hanging="89"/>
      </w:pPr>
      <w:rPr>
        <w:rFonts w:hint="default"/>
        <w:lang w:val="ru-RU" w:eastAsia="en-US" w:bidi="ar-SA"/>
      </w:rPr>
    </w:lvl>
    <w:lvl w:ilvl="8" w:tplc="E63417A0">
      <w:numFmt w:val="bullet"/>
      <w:lvlText w:val="•"/>
      <w:lvlJc w:val="left"/>
      <w:pPr>
        <w:ind w:left="4612" w:hanging="89"/>
      </w:pPr>
      <w:rPr>
        <w:rFonts w:hint="default"/>
        <w:lang w:val="ru-RU" w:eastAsia="en-US" w:bidi="ar-SA"/>
      </w:rPr>
    </w:lvl>
  </w:abstractNum>
  <w:abstractNum w:abstractNumId="9" w15:restartNumberingAfterBreak="0">
    <w:nsid w:val="452563B3"/>
    <w:multiLevelType w:val="hybridMultilevel"/>
    <w:tmpl w:val="4FB68702"/>
    <w:lvl w:ilvl="0" w:tplc="00C01A04">
      <w:start w:val="1"/>
      <w:numFmt w:val="decimal"/>
      <w:lvlText w:val="%1."/>
      <w:lvlJc w:val="left"/>
      <w:pPr>
        <w:ind w:left="36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91945396">
      <w:numFmt w:val="bullet"/>
      <w:lvlText w:val="•"/>
      <w:lvlJc w:val="left"/>
      <w:pPr>
        <w:ind w:left="1406" w:hanging="240"/>
      </w:pPr>
      <w:rPr>
        <w:rFonts w:hint="default"/>
        <w:lang w:val="ru-RU" w:eastAsia="en-US" w:bidi="ar-SA"/>
      </w:rPr>
    </w:lvl>
    <w:lvl w:ilvl="2" w:tplc="2800D69C">
      <w:numFmt w:val="bullet"/>
      <w:lvlText w:val="•"/>
      <w:lvlJc w:val="left"/>
      <w:pPr>
        <w:ind w:left="2452" w:hanging="240"/>
      </w:pPr>
      <w:rPr>
        <w:rFonts w:hint="default"/>
        <w:lang w:val="ru-RU" w:eastAsia="en-US" w:bidi="ar-SA"/>
      </w:rPr>
    </w:lvl>
    <w:lvl w:ilvl="3" w:tplc="D0DE7DBE">
      <w:numFmt w:val="bullet"/>
      <w:lvlText w:val="•"/>
      <w:lvlJc w:val="left"/>
      <w:pPr>
        <w:ind w:left="3498" w:hanging="240"/>
      </w:pPr>
      <w:rPr>
        <w:rFonts w:hint="default"/>
        <w:lang w:val="ru-RU" w:eastAsia="en-US" w:bidi="ar-SA"/>
      </w:rPr>
    </w:lvl>
    <w:lvl w:ilvl="4" w:tplc="439AC450">
      <w:numFmt w:val="bullet"/>
      <w:lvlText w:val="•"/>
      <w:lvlJc w:val="left"/>
      <w:pPr>
        <w:ind w:left="4544" w:hanging="240"/>
      </w:pPr>
      <w:rPr>
        <w:rFonts w:hint="default"/>
        <w:lang w:val="ru-RU" w:eastAsia="en-US" w:bidi="ar-SA"/>
      </w:rPr>
    </w:lvl>
    <w:lvl w:ilvl="5" w:tplc="B63813DC">
      <w:numFmt w:val="bullet"/>
      <w:lvlText w:val="•"/>
      <w:lvlJc w:val="left"/>
      <w:pPr>
        <w:ind w:left="5590" w:hanging="240"/>
      </w:pPr>
      <w:rPr>
        <w:rFonts w:hint="default"/>
        <w:lang w:val="ru-RU" w:eastAsia="en-US" w:bidi="ar-SA"/>
      </w:rPr>
    </w:lvl>
    <w:lvl w:ilvl="6" w:tplc="2EB651F6">
      <w:numFmt w:val="bullet"/>
      <w:lvlText w:val="•"/>
      <w:lvlJc w:val="left"/>
      <w:pPr>
        <w:ind w:left="6636" w:hanging="240"/>
      </w:pPr>
      <w:rPr>
        <w:rFonts w:hint="default"/>
        <w:lang w:val="ru-RU" w:eastAsia="en-US" w:bidi="ar-SA"/>
      </w:rPr>
    </w:lvl>
    <w:lvl w:ilvl="7" w:tplc="B6406C8A">
      <w:numFmt w:val="bullet"/>
      <w:lvlText w:val="•"/>
      <w:lvlJc w:val="left"/>
      <w:pPr>
        <w:ind w:left="7682" w:hanging="240"/>
      </w:pPr>
      <w:rPr>
        <w:rFonts w:hint="default"/>
        <w:lang w:val="ru-RU" w:eastAsia="en-US" w:bidi="ar-SA"/>
      </w:rPr>
    </w:lvl>
    <w:lvl w:ilvl="8" w:tplc="4CBAC8F2">
      <w:numFmt w:val="bullet"/>
      <w:lvlText w:val="•"/>
      <w:lvlJc w:val="left"/>
      <w:pPr>
        <w:ind w:left="8728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8DD0942"/>
    <w:multiLevelType w:val="hybridMultilevel"/>
    <w:tmpl w:val="9EE8D768"/>
    <w:lvl w:ilvl="0" w:tplc="6562EB5A">
      <w:numFmt w:val="bullet"/>
      <w:lvlText w:val="—"/>
      <w:lvlJc w:val="left"/>
      <w:pPr>
        <w:ind w:left="5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7CA4FFE0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BD1C9018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946C939C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4" w:tplc="45DC6772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5" w:tplc="F564C514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1EAC1424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1E506BF6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3DD0ACC4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AC10427"/>
    <w:multiLevelType w:val="hybridMultilevel"/>
    <w:tmpl w:val="D244071E"/>
    <w:lvl w:ilvl="0" w:tplc="447CC93A">
      <w:numFmt w:val="bullet"/>
      <w:lvlText w:val="—"/>
      <w:lvlJc w:val="left"/>
      <w:pPr>
        <w:ind w:left="128" w:hanging="4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409049D8">
      <w:numFmt w:val="bullet"/>
      <w:lvlText w:val="•"/>
      <w:lvlJc w:val="left"/>
      <w:pPr>
        <w:ind w:left="1190" w:hanging="479"/>
      </w:pPr>
      <w:rPr>
        <w:rFonts w:hint="default"/>
        <w:lang w:val="ru-RU" w:eastAsia="en-US" w:bidi="ar-SA"/>
      </w:rPr>
    </w:lvl>
    <w:lvl w:ilvl="2" w:tplc="48543DE2">
      <w:numFmt w:val="bullet"/>
      <w:lvlText w:val="•"/>
      <w:lvlJc w:val="left"/>
      <w:pPr>
        <w:ind w:left="2260" w:hanging="479"/>
      </w:pPr>
      <w:rPr>
        <w:rFonts w:hint="default"/>
        <w:lang w:val="ru-RU" w:eastAsia="en-US" w:bidi="ar-SA"/>
      </w:rPr>
    </w:lvl>
    <w:lvl w:ilvl="3" w:tplc="50F8D2B2">
      <w:numFmt w:val="bullet"/>
      <w:lvlText w:val="•"/>
      <w:lvlJc w:val="left"/>
      <w:pPr>
        <w:ind w:left="3330" w:hanging="479"/>
      </w:pPr>
      <w:rPr>
        <w:rFonts w:hint="default"/>
        <w:lang w:val="ru-RU" w:eastAsia="en-US" w:bidi="ar-SA"/>
      </w:rPr>
    </w:lvl>
    <w:lvl w:ilvl="4" w:tplc="B34E5F8A">
      <w:numFmt w:val="bullet"/>
      <w:lvlText w:val="•"/>
      <w:lvlJc w:val="left"/>
      <w:pPr>
        <w:ind w:left="4400" w:hanging="479"/>
      </w:pPr>
      <w:rPr>
        <w:rFonts w:hint="default"/>
        <w:lang w:val="ru-RU" w:eastAsia="en-US" w:bidi="ar-SA"/>
      </w:rPr>
    </w:lvl>
    <w:lvl w:ilvl="5" w:tplc="91DC4D82">
      <w:numFmt w:val="bullet"/>
      <w:lvlText w:val="•"/>
      <w:lvlJc w:val="left"/>
      <w:pPr>
        <w:ind w:left="5470" w:hanging="479"/>
      </w:pPr>
      <w:rPr>
        <w:rFonts w:hint="default"/>
        <w:lang w:val="ru-RU" w:eastAsia="en-US" w:bidi="ar-SA"/>
      </w:rPr>
    </w:lvl>
    <w:lvl w:ilvl="6" w:tplc="DACEBCD6">
      <w:numFmt w:val="bullet"/>
      <w:lvlText w:val="•"/>
      <w:lvlJc w:val="left"/>
      <w:pPr>
        <w:ind w:left="6540" w:hanging="479"/>
      </w:pPr>
      <w:rPr>
        <w:rFonts w:hint="default"/>
        <w:lang w:val="ru-RU" w:eastAsia="en-US" w:bidi="ar-SA"/>
      </w:rPr>
    </w:lvl>
    <w:lvl w:ilvl="7" w:tplc="0994CCDE">
      <w:numFmt w:val="bullet"/>
      <w:lvlText w:val="•"/>
      <w:lvlJc w:val="left"/>
      <w:pPr>
        <w:ind w:left="7610" w:hanging="479"/>
      </w:pPr>
      <w:rPr>
        <w:rFonts w:hint="default"/>
        <w:lang w:val="ru-RU" w:eastAsia="en-US" w:bidi="ar-SA"/>
      </w:rPr>
    </w:lvl>
    <w:lvl w:ilvl="8" w:tplc="E7925168">
      <w:numFmt w:val="bullet"/>
      <w:lvlText w:val="•"/>
      <w:lvlJc w:val="left"/>
      <w:pPr>
        <w:ind w:left="8680" w:hanging="479"/>
      </w:pPr>
      <w:rPr>
        <w:rFonts w:hint="default"/>
        <w:lang w:val="ru-RU" w:eastAsia="en-US" w:bidi="ar-SA"/>
      </w:rPr>
    </w:lvl>
  </w:abstractNum>
  <w:abstractNum w:abstractNumId="12" w15:restartNumberingAfterBreak="0">
    <w:nsid w:val="62581A46"/>
    <w:multiLevelType w:val="hybridMultilevel"/>
    <w:tmpl w:val="63504F12"/>
    <w:lvl w:ilvl="0" w:tplc="EA508ACA">
      <w:numFmt w:val="bullet"/>
      <w:lvlText w:val="—"/>
      <w:lvlJc w:val="left"/>
      <w:pPr>
        <w:ind w:left="126" w:hanging="6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E3946158">
      <w:numFmt w:val="bullet"/>
      <w:lvlText w:val="—"/>
      <w:lvlJc w:val="left"/>
      <w:pPr>
        <w:ind w:left="128" w:hanging="478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2" w:tplc="C62E738A">
      <w:numFmt w:val="bullet"/>
      <w:lvlText w:val="•"/>
      <w:lvlJc w:val="left"/>
      <w:pPr>
        <w:ind w:left="2260" w:hanging="478"/>
      </w:pPr>
      <w:rPr>
        <w:rFonts w:hint="default"/>
        <w:lang w:val="ru-RU" w:eastAsia="en-US" w:bidi="ar-SA"/>
      </w:rPr>
    </w:lvl>
    <w:lvl w:ilvl="3" w:tplc="D86AFBF6">
      <w:numFmt w:val="bullet"/>
      <w:lvlText w:val="•"/>
      <w:lvlJc w:val="left"/>
      <w:pPr>
        <w:ind w:left="3330" w:hanging="478"/>
      </w:pPr>
      <w:rPr>
        <w:rFonts w:hint="default"/>
        <w:lang w:val="ru-RU" w:eastAsia="en-US" w:bidi="ar-SA"/>
      </w:rPr>
    </w:lvl>
    <w:lvl w:ilvl="4" w:tplc="B6D6D67E">
      <w:numFmt w:val="bullet"/>
      <w:lvlText w:val="•"/>
      <w:lvlJc w:val="left"/>
      <w:pPr>
        <w:ind w:left="4400" w:hanging="478"/>
      </w:pPr>
      <w:rPr>
        <w:rFonts w:hint="default"/>
        <w:lang w:val="ru-RU" w:eastAsia="en-US" w:bidi="ar-SA"/>
      </w:rPr>
    </w:lvl>
    <w:lvl w:ilvl="5" w:tplc="194AAC62">
      <w:numFmt w:val="bullet"/>
      <w:lvlText w:val="•"/>
      <w:lvlJc w:val="left"/>
      <w:pPr>
        <w:ind w:left="5470" w:hanging="478"/>
      </w:pPr>
      <w:rPr>
        <w:rFonts w:hint="default"/>
        <w:lang w:val="ru-RU" w:eastAsia="en-US" w:bidi="ar-SA"/>
      </w:rPr>
    </w:lvl>
    <w:lvl w:ilvl="6" w:tplc="AAACFD54">
      <w:numFmt w:val="bullet"/>
      <w:lvlText w:val="•"/>
      <w:lvlJc w:val="left"/>
      <w:pPr>
        <w:ind w:left="6540" w:hanging="478"/>
      </w:pPr>
      <w:rPr>
        <w:rFonts w:hint="default"/>
        <w:lang w:val="ru-RU" w:eastAsia="en-US" w:bidi="ar-SA"/>
      </w:rPr>
    </w:lvl>
    <w:lvl w:ilvl="7" w:tplc="2B000EF0">
      <w:numFmt w:val="bullet"/>
      <w:lvlText w:val="•"/>
      <w:lvlJc w:val="left"/>
      <w:pPr>
        <w:ind w:left="7610" w:hanging="478"/>
      </w:pPr>
      <w:rPr>
        <w:rFonts w:hint="default"/>
        <w:lang w:val="ru-RU" w:eastAsia="en-US" w:bidi="ar-SA"/>
      </w:rPr>
    </w:lvl>
    <w:lvl w:ilvl="8" w:tplc="4B823430">
      <w:numFmt w:val="bullet"/>
      <w:lvlText w:val="•"/>
      <w:lvlJc w:val="left"/>
      <w:pPr>
        <w:ind w:left="8680" w:hanging="47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0204E"/>
    <w:rsid w:val="000727C1"/>
    <w:rsid w:val="0009194F"/>
    <w:rsid w:val="0018533D"/>
    <w:rsid w:val="00335DD3"/>
    <w:rsid w:val="00387645"/>
    <w:rsid w:val="003B7B2B"/>
    <w:rsid w:val="004F49DC"/>
    <w:rsid w:val="005248A0"/>
    <w:rsid w:val="00537FC9"/>
    <w:rsid w:val="005D2EF2"/>
    <w:rsid w:val="00617768"/>
    <w:rsid w:val="006664C7"/>
    <w:rsid w:val="00666FDA"/>
    <w:rsid w:val="006D6FC1"/>
    <w:rsid w:val="006E3736"/>
    <w:rsid w:val="00723699"/>
    <w:rsid w:val="007716F4"/>
    <w:rsid w:val="00791AFC"/>
    <w:rsid w:val="00795D5C"/>
    <w:rsid w:val="007A4BC5"/>
    <w:rsid w:val="007D54F8"/>
    <w:rsid w:val="00812225"/>
    <w:rsid w:val="008A1311"/>
    <w:rsid w:val="00993305"/>
    <w:rsid w:val="009D0CE6"/>
    <w:rsid w:val="00A72820"/>
    <w:rsid w:val="00AF16D1"/>
    <w:rsid w:val="00B07CD1"/>
    <w:rsid w:val="00B265D5"/>
    <w:rsid w:val="00B479C8"/>
    <w:rsid w:val="00C0204E"/>
    <w:rsid w:val="00C14848"/>
    <w:rsid w:val="00C658ED"/>
    <w:rsid w:val="00CA0F58"/>
    <w:rsid w:val="00D654A2"/>
    <w:rsid w:val="00D769FE"/>
    <w:rsid w:val="00DD6904"/>
    <w:rsid w:val="00DD7743"/>
    <w:rsid w:val="00E1741E"/>
    <w:rsid w:val="00ED71C1"/>
    <w:rsid w:val="00F16AEF"/>
    <w:rsid w:val="00FD4A17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278D2D8"/>
  <w15:docId w15:val="{1BFFEECC-515B-42B9-A9C6-91402088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27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727C1"/>
    <w:pPr>
      <w:spacing w:before="73"/>
      <w:ind w:left="127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rsid w:val="000727C1"/>
    <w:pPr>
      <w:ind w:left="304"/>
      <w:outlineLvl w:val="1"/>
    </w:pPr>
    <w:rPr>
      <w:b/>
      <w:bCs/>
      <w:sz w:val="25"/>
      <w:szCs w:val="25"/>
    </w:rPr>
  </w:style>
  <w:style w:type="paragraph" w:styleId="9">
    <w:name w:val="heading 9"/>
    <w:basedOn w:val="a"/>
    <w:next w:val="a"/>
    <w:link w:val="90"/>
    <w:qFormat/>
    <w:rsid w:val="00B265D5"/>
    <w:pPr>
      <w:widowControl/>
      <w:autoSpaceDE/>
      <w:autoSpaceDN/>
      <w:spacing w:before="240" w:after="60"/>
      <w:outlineLvl w:val="8"/>
    </w:pPr>
    <w:rPr>
      <w:rFonts w:ascii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7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27C1"/>
    <w:rPr>
      <w:sz w:val="25"/>
      <w:szCs w:val="25"/>
    </w:rPr>
  </w:style>
  <w:style w:type="paragraph" w:styleId="a4">
    <w:name w:val="List Paragraph"/>
    <w:basedOn w:val="a"/>
    <w:uiPriority w:val="1"/>
    <w:qFormat/>
    <w:rsid w:val="000727C1"/>
    <w:pPr>
      <w:ind w:left="126" w:firstLine="180"/>
    </w:pPr>
  </w:style>
  <w:style w:type="paragraph" w:customStyle="1" w:styleId="TableParagraph">
    <w:name w:val="Table Paragraph"/>
    <w:basedOn w:val="a"/>
    <w:uiPriority w:val="1"/>
    <w:qFormat/>
    <w:rsid w:val="000727C1"/>
  </w:style>
  <w:style w:type="paragraph" w:styleId="a5">
    <w:name w:val="Balloon Text"/>
    <w:basedOn w:val="a"/>
    <w:link w:val="a6"/>
    <w:uiPriority w:val="99"/>
    <w:semiHidden/>
    <w:unhideWhenUsed/>
    <w:rsid w:val="00185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33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87645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rsid w:val="00B265D5"/>
    <w:rPr>
      <w:rFonts w:ascii="Arial" w:eastAsia="Times New Roman" w:hAnsi="Arial" w:cs="Arial"/>
    </w:rPr>
  </w:style>
  <w:style w:type="character" w:customStyle="1" w:styleId="a8">
    <w:name w:val="Символ сноски"/>
    <w:basedOn w:val="a0"/>
    <w:uiPriority w:val="99"/>
    <w:rsid w:val="00B265D5"/>
    <w:rPr>
      <w:vertAlign w:val="superscript"/>
    </w:rPr>
  </w:style>
  <w:style w:type="paragraph" w:customStyle="1" w:styleId="u-2-msonormal">
    <w:name w:val="u-2-msonormal"/>
    <w:basedOn w:val="a"/>
    <w:uiPriority w:val="99"/>
    <w:rsid w:val="00B265D5"/>
    <w:pPr>
      <w:suppressAutoHyphens/>
      <w:autoSpaceDE/>
      <w:autoSpaceDN/>
      <w:spacing w:before="280" w:after="280"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a9">
    <w:name w:val="footnote text"/>
    <w:basedOn w:val="a"/>
    <w:link w:val="aa"/>
    <w:uiPriority w:val="99"/>
    <w:rsid w:val="00B265D5"/>
    <w:pPr>
      <w:suppressLineNumbers/>
      <w:suppressAutoHyphens/>
      <w:autoSpaceDE/>
      <w:autoSpaceDN/>
      <w:ind w:left="283" w:hanging="283"/>
    </w:pPr>
    <w:rPr>
      <w:rFonts w:eastAsia="SimSun" w:cs="Lucida Sans"/>
      <w:kern w:val="1"/>
      <w:sz w:val="20"/>
      <w:szCs w:val="20"/>
      <w:lang w:eastAsia="hi-IN" w:bidi="hi-IN"/>
    </w:rPr>
  </w:style>
  <w:style w:type="character" w:customStyle="1" w:styleId="aa">
    <w:name w:val="Текст сноски Знак"/>
    <w:basedOn w:val="a0"/>
    <w:link w:val="a9"/>
    <w:uiPriority w:val="99"/>
    <w:rsid w:val="00B265D5"/>
    <w:rPr>
      <w:rFonts w:ascii="Times New Roman" w:eastAsia="SimSun" w:hAnsi="Times New Roman" w:cs="Lucida Sans"/>
      <w:kern w:val="1"/>
      <w:sz w:val="20"/>
      <w:szCs w:val="20"/>
      <w:lang w:val="ru-RU" w:eastAsia="hi-IN" w:bidi="hi-IN"/>
    </w:rPr>
  </w:style>
  <w:style w:type="paragraph" w:customStyle="1" w:styleId="msg-header-from">
    <w:name w:val="msg-header-from"/>
    <w:basedOn w:val="a"/>
    <w:uiPriority w:val="99"/>
    <w:rsid w:val="00B265D5"/>
    <w:pPr>
      <w:suppressAutoHyphens/>
      <w:autoSpaceDE/>
      <w:autoSpaceDN/>
      <w:spacing w:before="280" w:after="280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ParagraphStyle">
    <w:name w:val="Paragraph Style"/>
    <w:rsid w:val="00B265D5"/>
    <w:pPr>
      <w:widowControl/>
      <w:adjustRightInd w:val="0"/>
    </w:pPr>
    <w:rPr>
      <w:rFonts w:ascii="Arial" w:eastAsia="Times New Roman" w:hAnsi="Arial" w:cs="Times New Roman"/>
      <w:sz w:val="24"/>
      <w:szCs w:val="24"/>
      <w:lang w:val="ru-RU" w:eastAsia="ru-RU"/>
    </w:rPr>
  </w:style>
  <w:style w:type="table" w:styleId="ab">
    <w:name w:val="Table Grid"/>
    <w:basedOn w:val="a1"/>
    <w:rsid w:val="00B265D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4">
    <w:name w:val="Font Style64"/>
    <w:rsid w:val="00B265D5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B265D5"/>
    <w:pPr>
      <w:widowControl/>
      <w:suppressAutoHyphens/>
      <w:autoSpaceDE/>
      <w:autoSpaceDN/>
      <w:spacing w:after="200" w:line="276" w:lineRule="auto"/>
    </w:pPr>
    <w:rPr>
      <w:rFonts w:ascii="Calibri" w:hAnsi="Calibri" w:cs="Calibri"/>
      <w:lang w:val="en-US" w:eastAsia="ar-SA"/>
    </w:rPr>
  </w:style>
  <w:style w:type="paragraph" w:styleId="ac">
    <w:name w:val="No Spacing"/>
    <w:link w:val="ad"/>
    <w:uiPriority w:val="1"/>
    <w:qFormat/>
    <w:rsid w:val="00B265D5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d">
    <w:name w:val="Без интервала Знак"/>
    <w:basedOn w:val="a0"/>
    <w:link w:val="ac"/>
    <w:uiPriority w:val="1"/>
    <w:rsid w:val="00B265D5"/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3505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9161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hool.edu.ru" TargetMode="External"/><Relationship Id="rId117" Type="http://schemas.openxmlformats.org/officeDocument/2006/relationships/hyperlink" Target="http://umrazum.ru/load/uchebnye_prezentacii/nachalnaj%20a_shkola/1%208" TargetMode="External"/><Relationship Id="rId21" Type="http://schemas.openxmlformats.org/officeDocument/2006/relationships/hyperlink" Target="http://eor.edu.ru" TargetMode="External"/><Relationship Id="rId42" Type="http://schemas.openxmlformats.org/officeDocument/2006/relationships/hyperlink" Target="http://vkids.km.ru/" TargetMode="External"/><Relationship Id="rId47" Type="http://schemas.openxmlformats.org/officeDocument/2006/relationships/hyperlink" Target="http://www.metodkabinet.eu/" TargetMode="External"/><Relationship Id="rId63" Type="http://schemas.openxmlformats.org/officeDocument/2006/relationships/hyperlink" Target="http://www.kostyor.ru/archives.html" TargetMode="External"/><Relationship Id="rId68" Type="http://schemas.openxmlformats.org/officeDocument/2006/relationships/hyperlink" Target="http://katalog.iot.ru/" TargetMode="External"/><Relationship Id="rId84" Type="http://schemas.openxmlformats.org/officeDocument/2006/relationships/hyperlink" Target="http://www.vbg.ru/~kvint/im.htm" TargetMode="External"/><Relationship Id="rId89" Type="http://schemas.openxmlformats.org/officeDocument/2006/relationships/hyperlink" Target="http://internet.chgk.info/" TargetMode="External"/><Relationship Id="rId112" Type="http://schemas.openxmlformats.org/officeDocument/2006/relationships/hyperlink" Target="http://catalog.iot.ru" TargetMode="External"/><Relationship Id="rId133" Type="http://schemas.openxmlformats.org/officeDocument/2006/relationships/hyperlink" Target="http://www.metodkabinet.eu/" TargetMode="External"/><Relationship Id="rId138" Type="http://schemas.openxmlformats.org/officeDocument/2006/relationships/hyperlink" Target="http://school-collektion.edu/ru" TargetMode="External"/><Relationship Id="rId154" Type="http://schemas.openxmlformats.org/officeDocument/2006/relationships/hyperlink" Target="http://www.ict.edu.ru" TargetMode="External"/><Relationship Id="rId159" Type="http://schemas.openxmlformats.org/officeDocument/2006/relationships/hyperlink" Target="http://www.school.msu.ru" TargetMode="External"/><Relationship Id="rId16" Type="http://schemas.openxmlformats.org/officeDocument/2006/relationships/hyperlink" Target="http://www.biblioguide.ru/" TargetMode="External"/><Relationship Id="rId107" Type="http://schemas.openxmlformats.org/officeDocument/2006/relationships/hyperlink" Target="http://school-collektion.edu/ru" TargetMode="External"/><Relationship Id="rId11" Type="http://schemas.openxmlformats.org/officeDocument/2006/relationships/hyperlink" Target="http://www.realmusic.ru/" TargetMode="External"/><Relationship Id="rId32" Type="http://schemas.openxmlformats.org/officeDocument/2006/relationships/hyperlink" Target="http://www.vbg.ru/~kvint/im.htm" TargetMode="External"/><Relationship Id="rId37" Type="http://schemas.openxmlformats.org/officeDocument/2006/relationships/hyperlink" Target="http://www.kinder.ru" TargetMode="External"/><Relationship Id="rId53" Type="http://schemas.openxmlformats.org/officeDocument/2006/relationships/hyperlink" Target="http://umrazum.ru/load/uchebnye_prezentacii/nachalnaj%20a_shkola/1%208" TargetMode="External"/><Relationship Id="rId58" Type="http://schemas.openxmlformats.org/officeDocument/2006/relationships/hyperlink" Target="http://www.jokeclub.ru/" TargetMode="External"/><Relationship Id="rId74" Type="http://schemas.openxmlformats.org/officeDocument/2006/relationships/hyperlink" Target="https://www.uchportal.ru/load/47-2-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://barsuk.lenin.ru" TargetMode="External"/><Relationship Id="rId123" Type="http://schemas.openxmlformats.org/officeDocument/2006/relationships/hyperlink" Target="http://www.kinder.ru" TargetMode="External"/><Relationship Id="rId128" Type="http://schemas.openxmlformats.org/officeDocument/2006/relationships/hyperlink" Target="http://vkids.km.ru/" TargetMode="External"/><Relationship Id="rId144" Type="http://schemas.openxmlformats.org/officeDocument/2006/relationships/hyperlink" Target="http://www.school.edu.ru" TargetMode="External"/><Relationship Id="rId149" Type="http://schemas.openxmlformats.org/officeDocument/2006/relationships/hyperlink" Target="http://www.school.edu.ru" TargetMode="External"/><Relationship Id="rId5" Type="http://schemas.openxmlformats.org/officeDocument/2006/relationships/hyperlink" Target="https://www.uchportal.ru/load/47-2-" TargetMode="External"/><Relationship Id="rId90" Type="http://schemas.openxmlformats.org/officeDocument/2006/relationships/hyperlink" Target="http://www.vbg.ru/~kvint/im.htm" TargetMode="External"/><Relationship Id="rId95" Type="http://schemas.openxmlformats.org/officeDocument/2006/relationships/hyperlink" Target="http://internet.chgk.info/" TargetMode="External"/><Relationship Id="rId160" Type="http://schemas.openxmlformats.org/officeDocument/2006/relationships/hyperlink" Target="http://www.rus.1september.ru" TargetMode="External"/><Relationship Id="rId165" Type="http://schemas.openxmlformats.org/officeDocument/2006/relationships/hyperlink" Target="http://www.openworld/school" TargetMode="External"/><Relationship Id="rId22" Type="http://schemas.openxmlformats.org/officeDocument/2006/relationships/hyperlink" Target="http://katalog.iot.ru/" TargetMode="External"/><Relationship Id="rId27" Type="http://schemas.openxmlformats.org/officeDocument/2006/relationships/hyperlink" Target="http://www.edu.ru" TargetMode="External"/><Relationship Id="rId43" Type="http://schemas.openxmlformats.org/officeDocument/2006/relationships/hyperlink" Target="http://school-collektion.edu/ru" TargetMode="External"/><Relationship Id="rId48" Type="http://schemas.openxmlformats.org/officeDocument/2006/relationships/hyperlink" Target="http://catalog.iot.ru" TargetMode="External"/><Relationship Id="rId64" Type="http://schemas.openxmlformats.org/officeDocument/2006/relationships/hyperlink" Target="http://murzilka.km.ru" TargetMode="External"/><Relationship Id="rId69" Type="http://schemas.openxmlformats.org/officeDocument/2006/relationships/hyperlink" Target="http://www.nachalka.com/biblioteka" TargetMode="External"/><Relationship Id="rId113" Type="http://schemas.openxmlformats.org/officeDocument/2006/relationships/hyperlink" Target="http://www.school.edu.ru" TargetMode="External"/><Relationship Id="rId118" Type="http://schemas.openxmlformats.org/officeDocument/2006/relationships/hyperlink" Target="http://internet.chgk.info/" TargetMode="External"/><Relationship Id="rId134" Type="http://schemas.openxmlformats.org/officeDocument/2006/relationships/hyperlink" Target="http://catalog.iot.ru" TargetMode="External"/><Relationship Id="rId139" Type="http://schemas.openxmlformats.org/officeDocument/2006/relationships/hyperlink" Target="http://eor.edu.ru" TargetMode="External"/><Relationship Id="rId80" Type="http://schemas.openxmlformats.org/officeDocument/2006/relationships/hyperlink" Target="https://www.uchportal.ru/load/47-2-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://nachalka.edu.ru/" TargetMode="External"/><Relationship Id="rId155" Type="http://schemas.openxmlformats.org/officeDocument/2006/relationships/hyperlink" Target="http://www.opennet.edu.ru" TargetMode="External"/><Relationship Id="rId12" Type="http://schemas.openxmlformats.org/officeDocument/2006/relationships/hyperlink" Target="http://www.jokeclub.ru/" TargetMode="External"/><Relationship Id="rId17" Type="http://schemas.openxmlformats.org/officeDocument/2006/relationships/hyperlink" Target="http://www.kostyor.ru/archives.html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://barsuk.lenin.ru" TargetMode="External"/><Relationship Id="rId59" Type="http://schemas.openxmlformats.org/officeDocument/2006/relationships/hyperlink" Target="http://www.mccme.ru/~dima/erunda/naoborot/index.htm" TargetMode="External"/><Relationship Id="rId103" Type="http://schemas.openxmlformats.org/officeDocument/2006/relationships/hyperlink" Target="http://www.biblioguide.ru/" TargetMode="External"/><Relationship Id="rId108" Type="http://schemas.openxmlformats.org/officeDocument/2006/relationships/hyperlink" Target="http://eor.edu.ru" TargetMode="External"/><Relationship Id="rId124" Type="http://schemas.openxmlformats.org/officeDocument/2006/relationships/hyperlink" Target="http://barsuk.lenin.ru" TargetMode="External"/><Relationship Id="rId129" Type="http://schemas.openxmlformats.org/officeDocument/2006/relationships/hyperlink" Target="http://school-collektion.edu/ru" TargetMode="External"/><Relationship Id="rId54" Type="http://schemas.openxmlformats.org/officeDocument/2006/relationships/hyperlink" Target="http://internet.chgk.info/" TargetMode="External"/><Relationship Id="rId70" Type="http://schemas.openxmlformats.org/officeDocument/2006/relationships/hyperlink" Target="http://www.metodkabinet.eu/" TargetMode="External"/><Relationship Id="rId75" Type="http://schemas.openxmlformats.org/officeDocument/2006/relationships/hyperlink" Target="http://school-collection.edu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://www.vbg.ru/~kvint/im.htm" TargetMode="External"/><Relationship Id="rId140" Type="http://schemas.openxmlformats.org/officeDocument/2006/relationships/hyperlink" Target="http://katalog.iot.ru/" TargetMode="External"/><Relationship Id="rId145" Type="http://schemas.openxmlformats.org/officeDocument/2006/relationships/hyperlink" Target="http://www.edu.ru" TargetMode="External"/><Relationship Id="rId161" Type="http://schemas.openxmlformats.org/officeDocument/2006/relationships/hyperlink" Target="http://www.art.september.ru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barsuk.lenin.ru" TargetMode="External"/><Relationship Id="rId23" Type="http://schemas.openxmlformats.org/officeDocument/2006/relationships/hyperlink" Target="http://www.nachalka.com/biblioteka" TargetMode="External"/><Relationship Id="rId28" Type="http://schemas.openxmlformats.org/officeDocument/2006/relationships/hyperlink" Target="https://www.uchportal.ru/load/47-2-" TargetMode="External"/><Relationship Id="rId36" Type="http://schemas.openxmlformats.org/officeDocument/2006/relationships/hyperlink" Target="http://www.mccme.ru/~dima/erunda/naoborot/index.htm" TargetMode="External"/><Relationship Id="rId49" Type="http://schemas.openxmlformats.org/officeDocument/2006/relationships/hyperlink" Target="http://www.school.edu.ru" TargetMode="External"/><Relationship Id="rId57" Type="http://schemas.openxmlformats.org/officeDocument/2006/relationships/hyperlink" Target="http://www.realmusic.ru/" TargetMode="External"/><Relationship Id="rId106" Type="http://schemas.openxmlformats.org/officeDocument/2006/relationships/hyperlink" Target="http://vkids.km.ru/" TargetMode="External"/><Relationship Id="rId114" Type="http://schemas.openxmlformats.org/officeDocument/2006/relationships/hyperlink" Target="http://www.edu.ru" TargetMode="External"/><Relationship Id="rId119" Type="http://schemas.openxmlformats.org/officeDocument/2006/relationships/hyperlink" Target="http://www.vbg.ru/~kvint/im.htm" TargetMode="External"/><Relationship Id="rId127" Type="http://schemas.openxmlformats.org/officeDocument/2006/relationships/hyperlink" Target="http://murzilka.km.ru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://internet.chgk.info/" TargetMode="External"/><Relationship Id="rId44" Type="http://schemas.openxmlformats.org/officeDocument/2006/relationships/hyperlink" Target="http://eor.edu.ru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www.kinder.ru" TargetMode="External"/><Relationship Id="rId65" Type="http://schemas.openxmlformats.org/officeDocument/2006/relationships/hyperlink" Target="http://vkids.km.ru/" TargetMode="External"/><Relationship Id="rId73" Type="http://schemas.openxmlformats.org/officeDocument/2006/relationships/hyperlink" Target="http://www.edu.ru" TargetMode="External"/><Relationship Id="rId78" Type="http://schemas.openxmlformats.org/officeDocument/2006/relationships/hyperlink" Target="http://www.vbg.ru/~kvint/im.htm" TargetMode="External"/><Relationship Id="rId81" Type="http://schemas.openxmlformats.org/officeDocument/2006/relationships/hyperlink" Target="http://school-collection.edu.ru/" TargetMode="External"/><Relationship Id="rId86" Type="http://schemas.openxmlformats.org/officeDocument/2006/relationships/hyperlink" Target="https://www.uchportal.ru/load/47-2-" TargetMode="External"/><Relationship Id="rId94" Type="http://schemas.openxmlformats.org/officeDocument/2006/relationships/hyperlink" Target="http://umrazum.ru/load/uchebnye_prezentacii/nachalnaj%20a_shkola/1%208" TargetMode="External"/><Relationship Id="rId99" Type="http://schemas.openxmlformats.org/officeDocument/2006/relationships/hyperlink" Target="http://www.jokeclub.ru/" TargetMode="External"/><Relationship Id="rId101" Type="http://schemas.openxmlformats.org/officeDocument/2006/relationships/hyperlink" Target="http://www.kinder.ru" TargetMode="External"/><Relationship Id="rId122" Type="http://schemas.openxmlformats.org/officeDocument/2006/relationships/hyperlink" Target="http://www.mccme.ru/~dima/erunda/naoborot/index.htm" TargetMode="External"/><Relationship Id="rId130" Type="http://schemas.openxmlformats.org/officeDocument/2006/relationships/hyperlink" Target="http://eor.edu.ru" TargetMode="External"/><Relationship Id="rId135" Type="http://schemas.openxmlformats.org/officeDocument/2006/relationships/hyperlink" Target="http://www.school.edu.ru" TargetMode="External"/><Relationship Id="rId143" Type="http://schemas.openxmlformats.org/officeDocument/2006/relationships/hyperlink" Target="http://catalog.iot.ru" TargetMode="External"/><Relationship Id="rId148" Type="http://schemas.openxmlformats.org/officeDocument/2006/relationships/hyperlink" Target="http://www.edu.ru" TargetMode="External"/><Relationship Id="rId151" Type="http://schemas.openxmlformats.org/officeDocument/2006/relationships/hyperlink" Target="http://nachalka.seminfo.ru/" TargetMode="External"/><Relationship Id="rId156" Type="http://schemas.openxmlformats.org/officeDocument/2006/relationships/hyperlink" Target="http://festival.1september.ru" TargetMode="External"/><Relationship Id="rId164" Type="http://schemas.openxmlformats.org/officeDocument/2006/relationships/hyperlink" Target="http://www.u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bg.ru/~kvint/im.htm" TargetMode="External"/><Relationship Id="rId13" Type="http://schemas.openxmlformats.org/officeDocument/2006/relationships/hyperlink" Target="http://www.mccme.ru/~dima/erunda/naoborot/index.htm" TargetMode="External"/><Relationship Id="rId18" Type="http://schemas.openxmlformats.org/officeDocument/2006/relationships/hyperlink" Target="http://murzilka.km.ru" TargetMode="External"/><Relationship Id="rId39" Type="http://schemas.openxmlformats.org/officeDocument/2006/relationships/hyperlink" Target="http://www.biblioguide.ru/" TargetMode="External"/><Relationship Id="rId109" Type="http://schemas.openxmlformats.org/officeDocument/2006/relationships/hyperlink" Target="http://katalog.iot.ru/" TargetMode="External"/><Relationship Id="rId34" Type="http://schemas.openxmlformats.org/officeDocument/2006/relationships/hyperlink" Target="http://www.realmusic.ru/" TargetMode="External"/><Relationship Id="rId50" Type="http://schemas.openxmlformats.org/officeDocument/2006/relationships/hyperlink" Target="http://www.edu.ru" TargetMode="External"/><Relationship Id="rId55" Type="http://schemas.openxmlformats.org/officeDocument/2006/relationships/hyperlink" Target="http://www.vbg.ru/~kvint/im.htm" TargetMode="External"/><Relationship Id="rId76" Type="http://schemas.openxmlformats.org/officeDocument/2006/relationships/hyperlink" Target="http://umrazum.ru/load/uchebnye_prezentacii/nachalnaj%20a_shkola/1%208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://www.kostyor.ru/archives.html" TargetMode="External"/><Relationship Id="rId120" Type="http://schemas.openxmlformats.org/officeDocument/2006/relationships/hyperlink" Target="http://www.realmusic.ru/" TargetMode="External"/><Relationship Id="rId125" Type="http://schemas.openxmlformats.org/officeDocument/2006/relationships/hyperlink" Target="http://www.biblioguide.ru/" TargetMode="External"/><Relationship Id="rId141" Type="http://schemas.openxmlformats.org/officeDocument/2006/relationships/hyperlink" Target="http://www.nachalka.com/biblioteka" TargetMode="External"/><Relationship Id="rId146" Type="http://schemas.openxmlformats.org/officeDocument/2006/relationships/hyperlink" Target="http://www.mon.gov.ru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://umrazum.ru/load/uchebnye_prezentacii/nachalnaj%20a_shkola/1%208" TargetMode="External"/><Relationship Id="rId71" Type="http://schemas.openxmlformats.org/officeDocument/2006/relationships/hyperlink" Target="http://catalog.iot.ru" TargetMode="External"/><Relationship Id="rId92" Type="http://schemas.openxmlformats.org/officeDocument/2006/relationships/hyperlink" Target="https://www.uchportal.ru/load/47-2-" TargetMode="External"/><Relationship Id="rId162" Type="http://schemas.openxmlformats.org/officeDocument/2006/relationships/hyperlink" Target="http://www.musik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metodkabinet.eu/" TargetMode="External"/><Relationship Id="rId40" Type="http://schemas.openxmlformats.org/officeDocument/2006/relationships/hyperlink" Target="http://www.kostyor.ru/archives.html" TargetMode="External"/><Relationship Id="rId45" Type="http://schemas.openxmlformats.org/officeDocument/2006/relationships/hyperlink" Target="http://katalog.iot.ru/" TargetMode="External"/><Relationship Id="rId66" Type="http://schemas.openxmlformats.org/officeDocument/2006/relationships/hyperlink" Target="http://school-collektion.edu/ru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://www.nachalka.com/biblioteka" TargetMode="External"/><Relationship Id="rId115" Type="http://schemas.openxmlformats.org/officeDocument/2006/relationships/hyperlink" Target="https://www.uchportal.ru/load/47-2-" TargetMode="External"/><Relationship Id="rId131" Type="http://schemas.openxmlformats.org/officeDocument/2006/relationships/hyperlink" Target="http://katalog.iot.ru/" TargetMode="External"/><Relationship Id="rId136" Type="http://schemas.openxmlformats.org/officeDocument/2006/relationships/hyperlink" Target="http://www.edu.ru" TargetMode="External"/><Relationship Id="rId157" Type="http://schemas.openxmlformats.org/officeDocument/2006/relationships/hyperlink" Target="http://www.math.ru" TargetMode="External"/><Relationship Id="rId61" Type="http://schemas.openxmlformats.org/officeDocument/2006/relationships/hyperlink" Target="http://barsuk.lenin.ru" TargetMode="External"/><Relationship Id="rId82" Type="http://schemas.openxmlformats.org/officeDocument/2006/relationships/hyperlink" Target="http://umrazum.ru/load/uchebnye_prezentacii/nachalnaj%20a_shkola/1%208" TargetMode="External"/><Relationship Id="rId152" Type="http://schemas.openxmlformats.org/officeDocument/2006/relationships/hyperlink" Target="http://www.ndce.edu.ru" TargetMode="External"/><Relationship Id="rId19" Type="http://schemas.openxmlformats.org/officeDocument/2006/relationships/hyperlink" Target="http://vkids.km.ru/" TargetMode="External"/><Relationship Id="rId14" Type="http://schemas.openxmlformats.org/officeDocument/2006/relationships/hyperlink" Target="http://www.kinder.ru" TargetMode="External"/><Relationship Id="rId30" Type="http://schemas.openxmlformats.org/officeDocument/2006/relationships/hyperlink" Target="http://umrazum.ru/load/uchebnye_prezentacii/nachalnaj%20a_shkola/1%208" TargetMode="External"/><Relationship Id="rId35" Type="http://schemas.openxmlformats.org/officeDocument/2006/relationships/hyperlink" Target="http://www.jokeclub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://internet.chgk.info/" TargetMode="External"/><Relationship Id="rId100" Type="http://schemas.openxmlformats.org/officeDocument/2006/relationships/hyperlink" Target="http://www.mccme.ru/~dima/erunda/naoborot/index.htm" TargetMode="External"/><Relationship Id="rId105" Type="http://schemas.openxmlformats.org/officeDocument/2006/relationships/hyperlink" Target="http://murzilka.km.ru" TargetMode="External"/><Relationship Id="rId126" Type="http://schemas.openxmlformats.org/officeDocument/2006/relationships/hyperlink" Target="http://www.kostyor.ru/archives.html" TargetMode="External"/><Relationship Id="rId147" Type="http://schemas.openxmlformats.org/officeDocument/2006/relationships/hyperlink" Target="http://www.ed.gov.ru" TargetMode="External"/><Relationship Id="rId8" Type="http://schemas.openxmlformats.org/officeDocument/2006/relationships/hyperlink" Target="http://internet.chgk.info/" TargetMode="External"/><Relationship Id="rId51" Type="http://schemas.openxmlformats.org/officeDocument/2006/relationships/hyperlink" Target="https://www.uchportal.ru/load/47-2-" TargetMode="External"/><Relationship Id="rId72" Type="http://schemas.openxmlformats.org/officeDocument/2006/relationships/hyperlink" Target="http://www.school.edu.ru" TargetMode="External"/><Relationship Id="rId93" Type="http://schemas.openxmlformats.org/officeDocument/2006/relationships/hyperlink" Target="http://school-collection.edu.ru/" TargetMode="External"/><Relationship Id="rId98" Type="http://schemas.openxmlformats.org/officeDocument/2006/relationships/hyperlink" Target="http://www.realmusic.ru/" TargetMode="External"/><Relationship Id="rId121" Type="http://schemas.openxmlformats.org/officeDocument/2006/relationships/hyperlink" Target="http://www.jokeclub.ru/" TargetMode="External"/><Relationship Id="rId142" Type="http://schemas.openxmlformats.org/officeDocument/2006/relationships/hyperlink" Target="http://www.metodkabinet.eu/" TargetMode="External"/><Relationship Id="rId163" Type="http://schemas.openxmlformats.org/officeDocument/2006/relationships/hyperlink" Target="http://www.museum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catalog.iot.ru" TargetMode="External"/><Relationship Id="rId46" Type="http://schemas.openxmlformats.org/officeDocument/2006/relationships/hyperlink" Target="http://www.nachalka.com/biblioteka" TargetMode="External"/><Relationship Id="rId67" Type="http://schemas.openxmlformats.org/officeDocument/2006/relationships/hyperlink" Target="http://eor.edu.ru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://windows.edu/ru" TargetMode="External"/><Relationship Id="rId158" Type="http://schemas.openxmlformats.org/officeDocument/2006/relationships/hyperlink" Target="http://www.math.1september.ru" TargetMode="External"/><Relationship Id="rId20" Type="http://schemas.openxmlformats.org/officeDocument/2006/relationships/hyperlink" Target="http://school-collektion.edu/ru" TargetMode="External"/><Relationship Id="rId41" Type="http://schemas.openxmlformats.org/officeDocument/2006/relationships/hyperlink" Target="http://murzilka.km.ru" TargetMode="External"/><Relationship Id="rId62" Type="http://schemas.openxmlformats.org/officeDocument/2006/relationships/hyperlink" Target="http://www.biblioguide.ru/" TargetMode="External"/><Relationship Id="rId83" Type="http://schemas.openxmlformats.org/officeDocument/2006/relationships/hyperlink" Target="http://internet.chgk.info/" TargetMode="External"/><Relationship Id="rId88" Type="http://schemas.openxmlformats.org/officeDocument/2006/relationships/hyperlink" Target="http://umrazum.ru/load/uchebnye_prezentacii/nachalnaj%20a_shkola/1%208" TargetMode="External"/><Relationship Id="rId111" Type="http://schemas.openxmlformats.org/officeDocument/2006/relationships/hyperlink" Target="http://www.metodkabinet.eu/" TargetMode="External"/><Relationship Id="rId132" Type="http://schemas.openxmlformats.org/officeDocument/2006/relationships/hyperlink" Target="http://www.nachalka.com/biblioteka" TargetMode="External"/><Relationship Id="rId153" Type="http://schemas.openxmlformats.org/officeDocument/2006/relationships/hyperlink" Target="http://www.portalschoo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8322</Words>
  <Characters>47436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Nastik</dc:creator>
  <cp:lastModifiedBy>Светлана</cp:lastModifiedBy>
  <cp:revision>21</cp:revision>
  <cp:lastPrinted>2024-10-02T12:42:00Z</cp:lastPrinted>
  <dcterms:created xsi:type="dcterms:W3CDTF">2022-08-04T14:51:00Z</dcterms:created>
  <dcterms:modified xsi:type="dcterms:W3CDTF">2024-10-19T15:56:00Z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LastSaved">
    <vt:filetime>2022-08-04T00:00:00Z</vt:filetime>
  </property>
</Properties>
</file>