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09" w:rsidRPr="00CF319B" w:rsidRDefault="00AC5909" w:rsidP="00AC5909">
      <w:pPr>
        <w:keepNext/>
        <w:contextualSpacing/>
        <w:jc w:val="center"/>
        <w:rPr>
          <w:bCs/>
        </w:rPr>
      </w:pPr>
      <w:bookmarkStart w:id="0" w:name="_GoBack"/>
      <w:bookmarkEnd w:id="0"/>
      <w:r w:rsidRPr="00CF319B">
        <w:rPr>
          <w:bCs/>
        </w:rPr>
        <w:t>МУНИЦИПАЛЬНОЕ БЮДЖЕТНОЕ ОБЩЕОБРАЗОВАТЕЛЬНОЕ УЧРЕЖДЕНИЕ</w:t>
      </w:r>
    </w:p>
    <w:p w:rsidR="00AC5909" w:rsidRPr="00CF319B" w:rsidRDefault="00AC5909" w:rsidP="00CF319B">
      <w:pPr>
        <w:keepNext/>
        <w:contextualSpacing/>
        <w:jc w:val="center"/>
        <w:rPr>
          <w:bCs/>
        </w:rPr>
      </w:pPr>
      <w:r w:rsidRPr="00CF319B">
        <w:rPr>
          <w:bCs/>
        </w:rPr>
        <w:t>«СРЕДНЯЯ ШКОЛА № 43»</w:t>
      </w:r>
    </w:p>
    <w:p w:rsidR="00CF319B" w:rsidRDefault="00AC5909" w:rsidP="00CF319B">
      <w:pPr>
        <w:keepNext/>
        <w:contextualSpacing/>
        <w:jc w:val="center"/>
        <w:rPr>
          <w:bCs/>
          <w:sz w:val="20"/>
          <w:szCs w:val="20"/>
        </w:rPr>
      </w:pPr>
      <w:r w:rsidRPr="00CF319B">
        <w:rPr>
          <w:bCs/>
          <w:sz w:val="20"/>
          <w:szCs w:val="20"/>
        </w:rPr>
        <w:t>663333, Красноярский край, г. Нори</w:t>
      </w:r>
      <w:r w:rsidR="00CF319B">
        <w:rPr>
          <w:bCs/>
          <w:sz w:val="20"/>
          <w:szCs w:val="20"/>
        </w:rPr>
        <w:t>льск, р-н Талнах, ул. Рудная, дом</w:t>
      </w:r>
      <w:r w:rsidRPr="00CF319B">
        <w:rPr>
          <w:bCs/>
          <w:sz w:val="20"/>
          <w:szCs w:val="20"/>
        </w:rPr>
        <w:t xml:space="preserve"> 15</w:t>
      </w:r>
    </w:p>
    <w:p w:rsidR="00846134" w:rsidRDefault="00AC5909" w:rsidP="00CF319B">
      <w:pPr>
        <w:keepNext/>
        <w:contextualSpacing/>
        <w:jc w:val="center"/>
        <w:rPr>
          <w:bCs/>
          <w:sz w:val="20"/>
          <w:szCs w:val="20"/>
        </w:rPr>
      </w:pPr>
      <w:r w:rsidRPr="00CF319B">
        <w:rPr>
          <w:bCs/>
          <w:sz w:val="20"/>
          <w:szCs w:val="20"/>
        </w:rPr>
        <w:t>тел. (приемная): (3919)  44 58 72, тел./ факс: (3919)  44 58 72</w:t>
      </w:r>
      <w:r w:rsidR="00CF319B">
        <w:rPr>
          <w:bCs/>
          <w:sz w:val="20"/>
          <w:szCs w:val="20"/>
        </w:rPr>
        <w:t xml:space="preserve">, </w:t>
      </w:r>
      <w:r w:rsidRPr="00CF319B">
        <w:rPr>
          <w:color w:val="000000"/>
          <w:sz w:val="20"/>
          <w:szCs w:val="20"/>
          <w:lang w:val="en-US"/>
        </w:rPr>
        <w:t>e</w:t>
      </w:r>
      <w:r w:rsidRPr="00CF319B">
        <w:rPr>
          <w:color w:val="000000"/>
          <w:sz w:val="20"/>
          <w:szCs w:val="20"/>
        </w:rPr>
        <w:t>-</w:t>
      </w:r>
      <w:r w:rsidRPr="00CF319B">
        <w:rPr>
          <w:color w:val="000000"/>
          <w:sz w:val="20"/>
          <w:szCs w:val="20"/>
          <w:lang w:val="en-US"/>
        </w:rPr>
        <w:t>mail</w:t>
      </w:r>
      <w:r w:rsidRPr="00CF319B">
        <w:rPr>
          <w:color w:val="000000"/>
          <w:sz w:val="20"/>
          <w:szCs w:val="20"/>
        </w:rPr>
        <w:t xml:space="preserve">: </w:t>
      </w:r>
      <w:hyperlink r:id="rId8" w:history="1">
        <w:r w:rsidRPr="00CF319B">
          <w:rPr>
            <w:rStyle w:val="a4"/>
            <w:sz w:val="20"/>
            <w:szCs w:val="20"/>
            <w:lang w:val="en-US"/>
          </w:rPr>
          <w:t>moy</w:t>
        </w:r>
        <w:r w:rsidRPr="00CF319B">
          <w:rPr>
            <w:rStyle w:val="a4"/>
            <w:sz w:val="20"/>
            <w:szCs w:val="20"/>
          </w:rPr>
          <w:t>43@</w:t>
        </w:r>
        <w:r w:rsidRPr="00CF319B">
          <w:rPr>
            <w:rStyle w:val="a4"/>
            <w:sz w:val="20"/>
            <w:szCs w:val="20"/>
            <w:lang w:val="en-US"/>
          </w:rPr>
          <w:t>yandex</w:t>
        </w:r>
        <w:r w:rsidRPr="00CF319B">
          <w:rPr>
            <w:rStyle w:val="a4"/>
            <w:sz w:val="20"/>
            <w:szCs w:val="20"/>
          </w:rPr>
          <w:t>.</w:t>
        </w:r>
        <w:r w:rsidRPr="00CF319B">
          <w:rPr>
            <w:rStyle w:val="a4"/>
            <w:sz w:val="20"/>
            <w:szCs w:val="20"/>
            <w:lang w:val="en-US"/>
          </w:rPr>
          <w:t>ru</w:t>
        </w:r>
      </w:hyperlink>
    </w:p>
    <w:p w:rsidR="00CF319B" w:rsidRPr="00CF319B" w:rsidRDefault="00CF319B" w:rsidP="00CF319B">
      <w:pPr>
        <w:keepNext/>
        <w:contextualSpacing/>
        <w:jc w:val="center"/>
        <w:rPr>
          <w:bCs/>
          <w:sz w:val="20"/>
          <w:szCs w:val="20"/>
        </w:rPr>
      </w:pPr>
    </w:p>
    <w:p w:rsidR="00767803" w:rsidRPr="00CF319B" w:rsidRDefault="0016361F" w:rsidP="00CF319B">
      <w:pPr>
        <w:keepNext/>
        <w:contextualSpacing/>
        <w:jc w:val="center"/>
        <w:outlineLvl w:val="1"/>
        <w:rPr>
          <w:b/>
          <w:bCs/>
          <w:iCs/>
          <w:kern w:val="36"/>
        </w:rPr>
      </w:pPr>
      <w:r w:rsidRPr="00AC5909">
        <w:rPr>
          <w:b/>
          <w:bCs/>
          <w:iCs/>
          <w:kern w:val="36"/>
        </w:rPr>
        <w:t>Школьное волонтерское движение</w:t>
      </w:r>
      <w:r w:rsidR="004D0C39">
        <w:rPr>
          <w:b/>
          <w:bCs/>
          <w:iCs/>
          <w:kern w:val="36"/>
        </w:rPr>
        <w:t xml:space="preserve"> - </w:t>
      </w:r>
      <w:r w:rsidRPr="00AC5909">
        <w:rPr>
          <w:b/>
          <w:bCs/>
          <w:iCs/>
          <w:kern w:val="36"/>
        </w:rPr>
        <w:t xml:space="preserve"> клуб «ТриС»</w:t>
      </w:r>
      <w:r w:rsidR="004D0C39">
        <w:rPr>
          <w:b/>
          <w:bCs/>
          <w:iCs/>
          <w:kern w:val="36"/>
        </w:rPr>
        <w:t>.</w:t>
      </w:r>
    </w:p>
    <w:p w:rsidR="00767803" w:rsidRPr="00AC5909" w:rsidRDefault="00767803" w:rsidP="00CF319B">
      <w:pPr>
        <w:keepNext/>
        <w:keepLines/>
        <w:ind w:firstLine="426"/>
        <w:contextualSpacing/>
        <w:jc w:val="both"/>
      </w:pPr>
      <w:r w:rsidRPr="00AC5909">
        <w:t>Данная образоват</w:t>
      </w:r>
      <w:r w:rsidR="0016361F" w:rsidRPr="00AC5909">
        <w:t>ельная практика  предусматривает</w:t>
      </w:r>
      <w:r w:rsidRPr="00AC5909">
        <w:t xml:space="preserve"> вовлечение</w:t>
      </w:r>
      <w:r w:rsidR="0016361F" w:rsidRPr="00AC5909">
        <w:t xml:space="preserve"> активных и заинтересованных учащихся </w:t>
      </w:r>
      <w:bookmarkStart w:id="1" w:name="428"/>
      <w:r w:rsidR="0016361F" w:rsidRPr="00AC5909">
        <w:t xml:space="preserve">в социально-ответственную деятельность, </w:t>
      </w:r>
      <w:r w:rsidR="004D0C39" w:rsidRPr="00AC5909">
        <w:t>повышает</w:t>
      </w:r>
      <w:r w:rsidR="0016361F" w:rsidRPr="00AC5909">
        <w:t xml:space="preserve"> социальную активность, создает почву для гуманизации отношений в коллективе и обществе, изменяя устаревшие, препятствующие развитию стереотипы в отношениях между подростками и взрослыми</w:t>
      </w:r>
      <w:bookmarkEnd w:id="1"/>
      <w:r w:rsidR="0016361F" w:rsidRPr="00AC5909">
        <w:t>.</w:t>
      </w:r>
      <w:r w:rsidRPr="00AC5909">
        <w:t xml:space="preserve"> </w:t>
      </w:r>
      <w:r w:rsidR="0016361F" w:rsidRPr="00AC5909">
        <w:t>Участие подростка в работе молодежного движения – это в первую очередь проверка своих сил, возможностей, умения общаться, способность понимать другого, быть понятым самому. Вот почему в период взросления, важно приобщить подростков к социально–значимой деятельности, важна школа нравственно–гуманных отношений, играющих решающую роль в формировании личности. Организация деятельности волонтерских отрядов позволяет создать условия для формирования системы духовно–нравственных ценностей у ребят.</w:t>
      </w:r>
    </w:p>
    <w:p w:rsidR="00262E5C" w:rsidRPr="004D0C39" w:rsidRDefault="00767803" w:rsidP="00CF319B">
      <w:pPr>
        <w:keepNext/>
        <w:ind w:left="284" w:firstLine="425"/>
        <w:contextualSpacing/>
        <w:jc w:val="both"/>
        <w:rPr>
          <w:u w:val="single"/>
        </w:rPr>
      </w:pPr>
      <w:r w:rsidRPr="004D0C39">
        <w:rPr>
          <w:u w:val="single"/>
        </w:rPr>
        <w:t xml:space="preserve">Практика позволяет: </w:t>
      </w:r>
    </w:p>
    <w:p w:rsidR="00262E5C" w:rsidRPr="00AC5909" w:rsidRDefault="00262E5C" w:rsidP="00CF319B">
      <w:pPr>
        <w:keepNext/>
        <w:numPr>
          <w:ilvl w:val="0"/>
          <w:numId w:val="5"/>
        </w:numPr>
        <w:ind w:left="284" w:hanging="284"/>
        <w:contextualSpacing/>
        <w:jc w:val="both"/>
      </w:pPr>
      <w:r w:rsidRPr="00AC5909">
        <w:t>развивать коммуникативные и организаторские способности, эмоциональный интеллект;</w:t>
      </w:r>
    </w:p>
    <w:p w:rsidR="00262E5C" w:rsidRPr="00AC5909" w:rsidRDefault="00262E5C" w:rsidP="00CF319B">
      <w:pPr>
        <w:keepNext/>
        <w:numPr>
          <w:ilvl w:val="0"/>
          <w:numId w:val="5"/>
        </w:numPr>
        <w:ind w:left="284" w:hanging="284"/>
        <w:contextualSpacing/>
        <w:jc w:val="both"/>
      </w:pPr>
      <w:r w:rsidRPr="00AC5909">
        <w:t>совершенствовать навыки планировани</w:t>
      </w:r>
      <w:r w:rsidR="004D0C39">
        <w:t>я и организации своего времени;</w:t>
      </w:r>
    </w:p>
    <w:p w:rsidR="00262E5C" w:rsidRPr="00AC5909" w:rsidRDefault="00262E5C" w:rsidP="00CF319B">
      <w:pPr>
        <w:keepNext/>
        <w:numPr>
          <w:ilvl w:val="0"/>
          <w:numId w:val="5"/>
        </w:numPr>
        <w:ind w:left="284" w:hanging="284"/>
        <w:contextualSpacing/>
        <w:jc w:val="both"/>
      </w:pPr>
      <w:r w:rsidRPr="00AC5909">
        <w:t>раскрывать творческие способности;</w:t>
      </w:r>
    </w:p>
    <w:p w:rsidR="00262E5C" w:rsidRPr="00AC5909" w:rsidRDefault="00262E5C" w:rsidP="00CF319B">
      <w:pPr>
        <w:keepNext/>
        <w:numPr>
          <w:ilvl w:val="0"/>
          <w:numId w:val="5"/>
        </w:numPr>
        <w:ind w:left="284" w:hanging="284"/>
        <w:contextualSpacing/>
        <w:jc w:val="both"/>
      </w:pPr>
      <w:r w:rsidRPr="00AC5909">
        <w:t>повышается уверенность в себе;</w:t>
      </w:r>
    </w:p>
    <w:p w:rsidR="00767803" w:rsidRPr="00AC5909" w:rsidRDefault="00262E5C" w:rsidP="00CF319B">
      <w:pPr>
        <w:keepNext/>
        <w:numPr>
          <w:ilvl w:val="0"/>
          <w:numId w:val="5"/>
        </w:numPr>
        <w:ind w:left="284" w:hanging="284"/>
        <w:contextualSpacing/>
        <w:jc w:val="both"/>
      </w:pPr>
      <w:r w:rsidRPr="00AC5909">
        <w:t>помогает</w:t>
      </w:r>
      <w:r w:rsidR="00767803" w:rsidRPr="00AC5909">
        <w:t xml:space="preserve"> учащимся определиться с профессией и сделать ее осознанный выбор.</w:t>
      </w:r>
    </w:p>
    <w:p w:rsidR="00262E5C" w:rsidRPr="00AC5909" w:rsidRDefault="00767803" w:rsidP="00CF319B">
      <w:pPr>
        <w:keepNext/>
        <w:ind w:firstLine="709"/>
        <w:contextualSpacing/>
        <w:jc w:val="both"/>
      </w:pPr>
      <w:r w:rsidRPr="004D0C39">
        <w:rPr>
          <w:u w:val="single"/>
        </w:rPr>
        <w:t>Цель данной практики</w:t>
      </w:r>
      <w:r w:rsidRPr="00AC5909">
        <w:t xml:space="preserve"> </w:t>
      </w:r>
      <w:r w:rsidR="00262E5C" w:rsidRPr="00AC5909">
        <w:t>–</w:t>
      </w:r>
      <w:r w:rsidRPr="00AC5909">
        <w:t xml:space="preserve"> </w:t>
      </w:r>
      <w:r w:rsidR="00262E5C" w:rsidRPr="00AC5909">
        <w:t xml:space="preserve">создание условия для формирования ценностей в молодежной культуре, направленных на неприятие социально опасных привычек, ориентацию на </w:t>
      </w:r>
      <w:r w:rsidR="00262E5C" w:rsidRPr="00AC5909">
        <w:lastRenderedPageBreak/>
        <w:t>нравственные идеалы, оказание социальной помощи, формирование активной жизненной позиции.</w:t>
      </w:r>
    </w:p>
    <w:p w:rsidR="00767803" w:rsidRPr="004D0C39" w:rsidRDefault="00767803" w:rsidP="00CF319B">
      <w:pPr>
        <w:keepNext/>
        <w:ind w:firstLine="709"/>
        <w:contextualSpacing/>
        <w:jc w:val="both"/>
        <w:rPr>
          <w:u w:val="single"/>
        </w:rPr>
      </w:pPr>
      <w:r w:rsidRPr="004D0C39">
        <w:rPr>
          <w:u w:val="single"/>
        </w:rPr>
        <w:t>Задачи:</w:t>
      </w:r>
    </w:p>
    <w:p w:rsidR="00262E5C" w:rsidRPr="00AC5909" w:rsidRDefault="00262E5C" w:rsidP="00CF319B">
      <w:pPr>
        <w:keepNext/>
        <w:numPr>
          <w:ilvl w:val="0"/>
          <w:numId w:val="6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внедрение социальных проектов, социальных программ, мер</w:t>
      </w:r>
      <w:r w:rsidR="00C442C2" w:rsidRPr="00AC5909">
        <w:t>оприятий, акций и участие в них;</w:t>
      </w:r>
    </w:p>
    <w:p w:rsidR="00C442C2" w:rsidRPr="00AC5909" w:rsidRDefault="00C442C2" w:rsidP="00CF319B">
      <w:pPr>
        <w:keepNext/>
        <w:numPr>
          <w:ilvl w:val="0"/>
          <w:numId w:val="6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в</w:t>
      </w:r>
      <w:r w:rsidR="00262E5C" w:rsidRPr="00AC5909">
        <w:t>заимодействие и сотрудничество со всеми заинтересованными лицами и организациями в</w:t>
      </w:r>
      <w:r w:rsidRPr="00AC5909">
        <w:t xml:space="preserve"> вопросах добровольчества;</w:t>
      </w:r>
    </w:p>
    <w:p w:rsidR="00262E5C" w:rsidRPr="00AC5909" w:rsidRDefault="00C442C2" w:rsidP="00CF319B">
      <w:pPr>
        <w:keepNext/>
        <w:numPr>
          <w:ilvl w:val="0"/>
          <w:numId w:val="6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работы в среде сверстников;</w:t>
      </w:r>
    </w:p>
    <w:p w:rsidR="00262E5C" w:rsidRPr="00AC5909" w:rsidRDefault="00C442C2" w:rsidP="00CF319B">
      <w:pPr>
        <w:keepNext/>
        <w:numPr>
          <w:ilvl w:val="0"/>
          <w:numId w:val="6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формирование социальных навыков;</w:t>
      </w:r>
    </w:p>
    <w:p w:rsidR="00262E5C" w:rsidRPr="00AC5909" w:rsidRDefault="00C442C2" w:rsidP="00CF319B">
      <w:pPr>
        <w:keepNext/>
        <w:numPr>
          <w:ilvl w:val="0"/>
          <w:numId w:val="6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о</w:t>
      </w:r>
      <w:r w:rsidR="00262E5C" w:rsidRPr="00AC5909">
        <w:t>рганизация досуга учащихся как одного из звеньев профилактической работы</w:t>
      </w:r>
      <w:r w:rsidRPr="00AC5909">
        <w:t>;</w:t>
      </w:r>
    </w:p>
    <w:p w:rsidR="00CF319B" w:rsidRDefault="00C442C2" w:rsidP="00CF319B">
      <w:pPr>
        <w:keepNext/>
        <w:numPr>
          <w:ilvl w:val="0"/>
          <w:numId w:val="6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п</w:t>
      </w:r>
      <w:r w:rsidR="00262E5C" w:rsidRPr="00AC5909">
        <w:t xml:space="preserve">олучение необходимого опыта и навыков для реализации собственных идей и   проектов в сфере </w:t>
      </w:r>
      <w:r w:rsidR="00CF319B">
        <w:t>добров</w:t>
      </w:r>
      <w:r w:rsidRPr="00AC5909">
        <w:t>ольчества.</w:t>
      </w:r>
    </w:p>
    <w:p w:rsidR="00156741" w:rsidRPr="00AC5909" w:rsidRDefault="002B4D99" w:rsidP="00CF319B">
      <w:pPr>
        <w:keepNext/>
        <w:spacing w:before="100" w:beforeAutospacing="1" w:after="100" w:afterAutospacing="1"/>
        <w:ind w:left="284"/>
        <w:contextualSpacing/>
        <w:jc w:val="both"/>
      </w:pPr>
      <w:r w:rsidRPr="00CF319B">
        <w:rPr>
          <w:u w:val="single"/>
        </w:rPr>
        <w:t>Характерн</w:t>
      </w:r>
      <w:r w:rsidR="00156741" w:rsidRPr="00CF319B">
        <w:rPr>
          <w:u w:val="single"/>
        </w:rPr>
        <w:t>ые</w:t>
      </w:r>
      <w:r w:rsidRPr="00CF319B">
        <w:rPr>
          <w:u w:val="single"/>
        </w:rPr>
        <w:t xml:space="preserve"> черт</w:t>
      </w:r>
      <w:r w:rsidR="00156741" w:rsidRPr="00CF319B">
        <w:rPr>
          <w:u w:val="single"/>
        </w:rPr>
        <w:t>ы</w:t>
      </w:r>
      <w:r w:rsidRPr="00CF319B">
        <w:rPr>
          <w:u w:val="single"/>
        </w:rPr>
        <w:t xml:space="preserve"> практики</w:t>
      </w:r>
      <w:r w:rsidR="00156741" w:rsidRPr="00CF319B">
        <w:rPr>
          <w:u w:val="single"/>
        </w:rPr>
        <w:t xml:space="preserve"> -</w:t>
      </w:r>
      <w:r w:rsidR="00156741" w:rsidRPr="00AC5909">
        <w:t xml:space="preserve"> никто не может быть принужден действовать в качестве добровольца, добровольцы действуют только по доброй воле.</w:t>
      </w:r>
    </w:p>
    <w:p w:rsidR="00156741" w:rsidRPr="00AC5909" w:rsidRDefault="00156741" w:rsidP="00CF319B">
      <w:pPr>
        <w:keepNext/>
        <w:numPr>
          <w:ilvl w:val="0"/>
          <w:numId w:val="7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Безвозмездность – труд добровольцев не оплачивается, добровольцы оказывают безвозмездную помощь и ос</w:t>
      </w:r>
      <w:r w:rsidR="004D0C39">
        <w:t>уществляют безвозмездную работу»</w:t>
      </w:r>
    </w:p>
    <w:p w:rsidR="00156741" w:rsidRPr="00AC5909" w:rsidRDefault="00156741" w:rsidP="00CF319B">
      <w:pPr>
        <w:keepNext/>
        <w:numPr>
          <w:ilvl w:val="0"/>
          <w:numId w:val="7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156741" w:rsidRPr="00AC5909" w:rsidRDefault="00156741" w:rsidP="00CF319B">
      <w:pPr>
        <w:keepNext/>
        <w:numPr>
          <w:ilvl w:val="0"/>
          <w:numId w:val="7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156741" w:rsidRPr="00AC5909" w:rsidRDefault="00156741" w:rsidP="00CF319B">
      <w:pPr>
        <w:keepNext/>
        <w:numPr>
          <w:ilvl w:val="0"/>
          <w:numId w:val="7"/>
        </w:numPr>
        <w:spacing w:before="100" w:beforeAutospacing="1" w:after="100" w:afterAutospacing="1"/>
        <w:ind w:left="284" w:hanging="284"/>
        <w:contextualSpacing/>
        <w:jc w:val="both"/>
      </w:pPr>
      <w:r w:rsidRPr="00AC5909"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156741" w:rsidRPr="00AC5909" w:rsidRDefault="00336243" w:rsidP="00CF319B">
      <w:pPr>
        <w:pStyle w:val="c16"/>
        <w:keepNext/>
        <w:keepLines/>
        <w:ind w:firstLine="284"/>
        <w:contextualSpacing/>
        <w:jc w:val="both"/>
        <w:rPr>
          <w:b/>
          <w:u w:val="single"/>
        </w:rPr>
      </w:pPr>
      <w:r w:rsidRPr="00AC5909">
        <w:tab/>
      </w:r>
      <w:r w:rsidR="00156741" w:rsidRPr="00AC5909">
        <w:t>Се</w:t>
      </w:r>
      <w:r w:rsidR="00AD0DFE">
        <w:t>годня</w:t>
      </w:r>
      <w:r w:rsidR="00156741" w:rsidRPr="00AC5909">
        <w:t xml:space="preserve"> быть волонтером модно и престижно, 2018 год объявлен годом волонтера . В этом направлении на базе МБОУ СШ№43 действует волонтерский отряд «Три С». Направление отряда – социальное и событийное волонтерство. Работа волонтерского отряда направлена на развитие личностных качеств учащихся, формирование навыков общения, лидерства, а также активного и ответственного подхода к жизни.</w:t>
      </w:r>
    </w:p>
    <w:p w:rsidR="00156741" w:rsidRPr="00AC5909" w:rsidRDefault="00156741" w:rsidP="00CF319B">
      <w:pPr>
        <w:pStyle w:val="c16"/>
        <w:keepNext/>
        <w:keepLines/>
        <w:ind w:firstLine="284"/>
        <w:contextualSpacing/>
        <w:jc w:val="both"/>
        <w:rPr>
          <w:b/>
          <w:u w:val="single"/>
        </w:rPr>
      </w:pPr>
      <w:r w:rsidRPr="00AC5909">
        <w:t>Особой популярностью среди членов волонтерского отряда «ТриС» пользуются мероприятия и акции, требующие активности, собственной инициативы, дающие возможность почувствовать себя в новой социальной роли, ощутить свою необходимость и социальное значение, почувствовать, что твои действия могут помочь другому человеку.</w:t>
      </w:r>
    </w:p>
    <w:p w:rsidR="00156741" w:rsidRPr="00AC5909" w:rsidRDefault="00215DA9" w:rsidP="00CF319B">
      <w:pPr>
        <w:pStyle w:val="c16"/>
        <w:keepNext/>
        <w:keepLines/>
        <w:contextualSpacing/>
        <w:jc w:val="both"/>
        <w:rPr>
          <w:b/>
          <w:u w:val="single"/>
        </w:rPr>
      </w:pPr>
      <w:r w:rsidRPr="00AC5909">
        <w:t xml:space="preserve">       </w:t>
      </w:r>
      <w:r w:rsidR="00156741" w:rsidRPr="00AC5909">
        <w:t>Среди благотворительных акций прошлого учебного года  особо выделяются: «Добрый Норильск»; «Немелочи жизни»; «Играй-меняй»; ежегодная благотворительная акция «Щедрый вторник</w:t>
      </w:r>
      <w:r w:rsidRPr="00AC5909">
        <w:t>», открытие семейного клуба настольных игр «Настолкомания» в районе Талнах.</w:t>
      </w:r>
      <w:r w:rsidR="00156741" w:rsidRPr="00AC5909">
        <w:t xml:space="preserve"> </w:t>
      </w:r>
    </w:p>
    <w:p w:rsidR="00156741" w:rsidRPr="00AC5909" w:rsidRDefault="00156741" w:rsidP="00CF319B">
      <w:pPr>
        <w:pStyle w:val="c16"/>
        <w:keepNext/>
        <w:keepLines/>
        <w:ind w:firstLine="284"/>
        <w:contextualSpacing/>
        <w:jc w:val="both"/>
      </w:pPr>
      <w:r w:rsidRPr="00AC5909">
        <w:t xml:space="preserve"> Волонтеры отряда ТриС участвовали в крупных городских мероприятиях</w:t>
      </w:r>
      <w:r w:rsidR="00215DA9" w:rsidRPr="00AC5909">
        <w:t>:</w:t>
      </w:r>
      <w:r w:rsidRPr="00AC5909">
        <w:t xml:space="preserve"> </w:t>
      </w:r>
      <w:r w:rsidR="00120C6D">
        <w:t xml:space="preserve">фестивале научных открытий </w:t>
      </w:r>
      <w:r w:rsidRPr="00AC5909">
        <w:t>«</w:t>
      </w:r>
      <w:r w:rsidR="00215DA9" w:rsidRPr="00AC5909">
        <w:t>Arctic Wave</w:t>
      </w:r>
      <w:r w:rsidRPr="00AC5909">
        <w:t>», форум социальных технологий  «Город-это Мы»</w:t>
      </w:r>
      <w:r w:rsidR="00215DA9" w:rsidRPr="00AC5909">
        <w:t>, «Пик</w:t>
      </w:r>
      <w:r w:rsidR="00215DA9" w:rsidRPr="00AC5909">
        <w:rPr>
          <w:lang w:val="en-US"/>
        </w:rPr>
        <w:t>N</w:t>
      </w:r>
      <w:r w:rsidRPr="00AC5909">
        <w:t>ик»</w:t>
      </w:r>
      <w:r w:rsidR="00215DA9" w:rsidRPr="00AC5909">
        <w:t>. Так же в</w:t>
      </w:r>
      <w:r w:rsidRPr="00AC5909">
        <w:t>олонтёрский отряд развивает сис</w:t>
      </w:r>
      <w:r w:rsidR="00215DA9" w:rsidRPr="00AC5909">
        <w:t>тему социального партнёрства с М</w:t>
      </w:r>
      <w:r w:rsidRPr="00AC5909">
        <w:t>олодежным центром,  Норильскими фондами «69 параллель», «Территория добра», фонд «Возможность», «Согревая теплом»</w:t>
      </w:r>
      <w:r w:rsidR="00215DA9" w:rsidRPr="00AC5909">
        <w:t xml:space="preserve">. Отряд </w:t>
      </w:r>
      <w:r w:rsidRPr="00AC5909">
        <w:t>активно сотрудничает с различными НКО</w:t>
      </w:r>
      <w:r w:rsidR="00215DA9" w:rsidRPr="00AC5909">
        <w:t xml:space="preserve"> на территории Норильского промышленного района, </w:t>
      </w:r>
      <w:r w:rsidRPr="00AC5909">
        <w:t>группой «Волонтеры Норильска»</w:t>
      </w:r>
      <w:r w:rsidR="000A6FA3" w:rsidRPr="00AC5909">
        <w:t xml:space="preserve">. Участники отряда зарегистрированы и </w:t>
      </w:r>
      <w:r w:rsidR="00215DA9" w:rsidRPr="00AC5909">
        <w:t xml:space="preserve"> активно используют краевые и всероссийские добровольческие сайты </w:t>
      </w:r>
      <w:r w:rsidR="000A6FA3" w:rsidRPr="00AC5909">
        <w:t>Краслидер и Доброволец.рф .</w:t>
      </w:r>
    </w:p>
    <w:p w:rsidR="00553DA9" w:rsidRPr="00AC5909" w:rsidRDefault="000A6FA3" w:rsidP="00CF319B">
      <w:pPr>
        <w:pStyle w:val="c16"/>
        <w:keepNext/>
        <w:keepLines/>
        <w:ind w:firstLine="284"/>
        <w:contextualSpacing/>
        <w:jc w:val="both"/>
      </w:pPr>
      <w:r w:rsidRPr="00AC5909">
        <w:t xml:space="preserve">Благодаря </w:t>
      </w:r>
      <w:r w:rsidR="0052630D" w:rsidRPr="00AC5909">
        <w:t>ведению планомерной работы с отрядом</w:t>
      </w:r>
      <w:r w:rsidRPr="00AC5909">
        <w:t xml:space="preserve"> у школьников формируется интерес к определённому виду деятельности, роду занятий. Всё это позволяет ученикам в будущем получить профессиональное образование, стать успешными и конкурентоспособными в жизни.</w:t>
      </w:r>
    </w:p>
    <w:p w:rsidR="00032B19" w:rsidRPr="00AC5909" w:rsidRDefault="00032B19" w:rsidP="00CF319B">
      <w:pPr>
        <w:pStyle w:val="c16"/>
        <w:keepNext/>
        <w:keepLines/>
        <w:ind w:firstLine="284"/>
        <w:contextualSpacing/>
        <w:jc w:val="both"/>
      </w:pPr>
      <w:r w:rsidRPr="00AC5909">
        <w:t xml:space="preserve">Положительным результатом реализации образовательной практики можно считать </w:t>
      </w:r>
      <w:r w:rsidR="0043499A" w:rsidRPr="00AC5909">
        <w:t xml:space="preserve">вовлечение участников отряда к участию в </w:t>
      </w:r>
      <w:r w:rsidR="006934E6" w:rsidRPr="00AC5909">
        <w:t xml:space="preserve">научно-исследовательской деятельности. Учащаяся 10 класса Гоголадзе Лола прияла участие в школьной научной конференции (1 место), региональной научно-практиеской конференции «…в Норильске жить!» (2 место), </w:t>
      </w:r>
      <w:r w:rsidR="006934E6" w:rsidRPr="00AC5909">
        <w:rPr>
          <w:lang w:val="en-US"/>
        </w:rPr>
        <w:t>XI</w:t>
      </w:r>
      <w:r w:rsidR="006934E6" w:rsidRPr="00AC5909">
        <w:t xml:space="preserve"> региональной научно-практической конференции студентов «Наука, молодежь, инновации в промышленности и сервисе»</w:t>
      </w:r>
      <w:r w:rsidR="00583F6C">
        <w:t>. Участники отряда проходят обучение в семинарах по организации добровольчества, организованные общественным фондом развития молодежи «Возможность»</w:t>
      </w:r>
      <w:r w:rsidR="00CF319B">
        <w:t>.</w:t>
      </w:r>
    </w:p>
    <w:p w:rsidR="006934E6" w:rsidRPr="00AC5909" w:rsidRDefault="006934E6" w:rsidP="00CF319B">
      <w:pPr>
        <w:pStyle w:val="c16"/>
        <w:keepNext/>
        <w:keepLines/>
        <w:ind w:firstLine="284"/>
        <w:contextualSpacing/>
        <w:jc w:val="both"/>
        <w:rPr>
          <w:b/>
          <w:u w:val="single"/>
        </w:rPr>
      </w:pPr>
      <w:r w:rsidRPr="00AC5909">
        <w:t xml:space="preserve">Весной 2018 г. </w:t>
      </w:r>
      <w:r w:rsidR="00AC5909" w:rsidRPr="00AC5909">
        <w:t>участники отряда</w:t>
      </w:r>
      <w:r w:rsidRPr="00AC5909">
        <w:t xml:space="preserve"> выиграл</w:t>
      </w:r>
      <w:r w:rsidR="00AC5909" w:rsidRPr="00AC5909">
        <w:t>и</w:t>
      </w:r>
      <w:r w:rsidRPr="00AC5909">
        <w:t xml:space="preserve"> городской конкурс социальных проектов на благотворительную акцию «Добрая варежка», которая пройдет в школе с 1 по 30 ноября 2018 года. Будет происходить сбор теплых вязаных вещей, сбор беспарных рукавичек для изготовления игрушек, проведения мастер-классов. Мастер-классы по вязанию для недоношенных новорожденных совместно с фондом «Согревая теплом» и передача комплектов в городскую детскую больницу, так же проведение уроков добра и участие в Щедром вторнике. </w:t>
      </w:r>
    </w:p>
    <w:p w:rsidR="006934E6" w:rsidRPr="00AC5909" w:rsidRDefault="00AC5909" w:rsidP="00CF319B">
      <w:pPr>
        <w:pStyle w:val="c16"/>
        <w:keepNext/>
        <w:keepLines/>
        <w:ind w:firstLine="284"/>
        <w:contextualSpacing/>
        <w:jc w:val="both"/>
      </w:pPr>
      <w:r w:rsidRPr="00AC5909">
        <w:t xml:space="preserve">Результаты практики представлены в форме интеллектуальных и творческих продуктов. </w:t>
      </w:r>
      <w:r w:rsidR="006934E6" w:rsidRPr="00AC5909">
        <w:t>Все активно участвующие ребята имеют волонтерские книжки и накапливают опыт.</w:t>
      </w:r>
      <w:r w:rsidRPr="00AC5909">
        <w:t xml:space="preserve"> </w:t>
      </w:r>
      <w:r w:rsidR="006934E6" w:rsidRPr="00AC5909">
        <w:t>Накопленный опыт работы МБОУ СШ№43 дает основание утверждать, что организация волонтерского движения - это один из путей приобщения подростков к общечеловеческим ценностям: гуманизму, человеколюбию, состраданию, милосердию, патриотизму.</w:t>
      </w:r>
    </w:p>
    <w:p w:rsidR="001B2D2A" w:rsidRPr="00AC5909" w:rsidRDefault="002B4D99" w:rsidP="00AC5909">
      <w:pPr>
        <w:keepNext/>
        <w:ind w:firstLine="709"/>
        <w:contextualSpacing/>
        <w:jc w:val="both"/>
      </w:pPr>
      <w:r w:rsidRPr="00AC5909">
        <w:rPr>
          <w:b/>
          <w:bCs/>
          <w:i/>
          <w:iCs/>
        </w:rPr>
        <w:t>Кураторы проекта:</w:t>
      </w:r>
      <w:r w:rsidRPr="00AC5909">
        <w:t xml:space="preserve"> </w:t>
      </w:r>
      <w:r w:rsidR="00AC5909" w:rsidRPr="00AC5909">
        <w:t>Заворина Белла Станиславовна</w:t>
      </w:r>
      <w:r w:rsidRPr="00AC5909">
        <w:t xml:space="preserve">, </w:t>
      </w:r>
      <w:r w:rsidR="001B2D2A" w:rsidRPr="00AC5909">
        <w:t xml:space="preserve">зам. </w:t>
      </w:r>
      <w:r w:rsidRPr="00AC5909">
        <w:t>директор</w:t>
      </w:r>
      <w:r w:rsidR="001B2D2A" w:rsidRPr="00AC5909">
        <w:t xml:space="preserve">а МБОУ «СШ № 43» г. Норильска, </w:t>
      </w:r>
      <w:r w:rsidR="00AC5909" w:rsidRPr="00AC5909">
        <w:t>Курлович Евгения Сергеевна</w:t>
      </w:r>
      <w:r w:rsidRPr="00AC5909">
        <w:t>,</w:t>
      </w:r>
      <w:r w:rsidR="001B2D2A" w:rsidRPr="00AC5909">
        <w:t xml:space="preserve"> </w:t>
      </w:r>
      <w:r w:rsidR="00AC5909" w:rsidRPr="00AC5909">
        <w:t>социальный педагог</w:t>
      </w:r>
      <w:r w:rsidR="001B2D2A" w:rsidRPr="00AC5909">
        <w:t xml:space="preserve">, руководитель </w:t>
      </w:r>
      <w:r w:rsidR="00AC5909" w:rsidRPr="00AC5909">
        <w:t>школьного волонтерского отряда «ТриС»</w:t>
      </w:r>
    </w:p>
    <w:p w:rsidR="002B4D99" w:rsidRPr="00AC5909" w:rsidRDefault="002B4D99" w:rsidP="00AC5909">
      <w:pPr>
        <w:keepNext/>
        <w:ind w:firstLine="709"/>
        <w:contextualSpacing/>
        <w:jc w:val="both"/>
        <w:rPr>
          <w:b/>
          <w:bCs/>
          <w:i/>
          <w:iCs/>
        </w:rPr>
      </w:pPr>
      <w:r w:rsidRPr="00AC5909">
        <w:rPr>
          <w:b/>
          <w:bCs/>
          <w:i/>
          <w:iCs/>
        </w:rPr>
        <w:t>Контактная информация:</w:t>
      </w:r>
    </w:p>
    <w:p w:rsidR="002B4D99" w:rsidRPr="00AC5909" w:rsidRDefault="002B4D99" w:rsidP="00AC5909">
      <w:pPr>
        <w:keepNext/>
        <w:contextualSpacing/>
        <w:jc w:val="both"/>
      </w:pPr>
      <w:r w:rsidRPr="00AC5909">
        <w:rPr>
          <w:i/>
          <w:iCs/>
        </w:rPr>
        <w:t>Адрес:</w:t>
      </w:r>
      <w:r w:rsidR="0043187D" w:rsidRPr="00AC5909">
        <w:t xml:space="preserve"> 663333</w:t>
      </w:r>
      <w:r w:rsidRPr="00AC5909">
        <w:t>,</w:t>
      </w:r>
      <w:r w:rsidR="0043187D" w:rsidRPr="00AC5909">
        <w:t xml:space="preserve"> Красноярский край, г. Норильск, ул. Рудная, д.15.</w:t>
      </w:r>
    </w:p>
    <w:p w:rsidR="00AD0DFE" w:rsidRPr="00CF319B" w:rsidRDefault="002B4D99" w:rsidP="00CF319B">
      <w:pPr>
        <w:keepNext/>
        <w:contextualSpacing/>
        <w:jc w:val="both"/>
      </w:pPr>
      <w:r w:rsidRPr="00AC5909">
        <w:rPr>
          <w:i/>
          <w:iCs/>
        </w:rPr>
        <w:t>Телефон:</w:t>
      </w:r>
      <w:r w:rsidR="0043187D" w:rsidRPr="00AC5909">
        <w:t xml:space="preserve"> 8(3919) 445872, </w:t>
      </w:r>
      <w:r w:rsidRPr="00AC5909">
        <w:rPr>
          <w:b/>
          <w:bCs/>
          <w:i/>
          <w:iCs/>
        </w:rPr>
        <w:t>Е</w:t>
      </w:r>
      <w:r w:rsidRPr="00CF319B">
        <w:rPr>
          <w:b/>
          <w:bCs/>
          <w:i/>
          <w:iCs/>
        </w:rPr>
        <w:t>-</w:t>
      </w:r>
      <w:r w:rsidRPr="00CF319B">
        <w:rPr>
          <w:b/>
          <w:bCs/>
          <w:i/>
          <w:iCs/>
          <w:lang w:val="en-US"/>
        </w:rPr>
        <w:t>mail</w:t>
      </w:r>
      <w:r w:rsidRPr="00CF319B">
        <w:rPr>
          <w:b/>
          <w:bCs/>
          <w:i/>
          <w:iCs/>
        </w:rPr>
        <w:t>:</w:t>
      </w:r>
      <w:r w:rsidRPr="00CF319B">
        <w:t xml:space="preserve"> </w:t>
      </w:r>
      <w:r w:rsidR="0043187D" w:rsidRPr="00AC5909">
        <w:rPr>
          <w:lang w:val="en-US"/>
        </w:rPr>
        <w:t>moy</w:t>
      </w:r>
      <w:r w:rsidR="0043187D" w:rsidRPr="00CF319B">
        <w:t>43@</w:t>
      </w:r>
      <w:r w:rsidR="0043187D" w:rsidRPr="00AC5909">
        <w:rPr>
          <w:lang w:val="en-US"/>
        </w:rPr>
        <w:t>yandex</w:t>
      </w:r>
      <w:r w:rsidR="0043187D" w:rsidRPr="00CF319B">
        <w:t>.</w:t>
      </w:r>
      <w:r w:rsidR="0043187D" w:rsidRPr="00AC5909">
        <w:rPr>
          <w:lang w:val="en-US"/>
        </w:rPr>
        <w:t>ru</w:t>
      </w:r>
    </w:p>
    <w:p w:rsidR="00A31AAD" w:rsidRPr="006E6686" w:rsidRDefault="00A31AAD" w:rsidP="00262E5C">
      <w:pPr>
        <w:keepNext/>
        <w:autoSpaceDE w:val="0"/>
        <w:autoSpaceDN w:val="0"/>
        <w:adjustRightInd w:val="0"/>
        <w:contextualSpacing/>
        <w:jc w:val="right"/>
        <w:rPr>
          <w:rFonts w:eastAsia="Calibri"/>
        </w:rPr>
      </w:pPr>
      <w:r w:rsidRPr="00262E5C">
        <w:rPr>
          <w:rFonts w:eastAsia="Calibri"/>
        </w:rPr>
        <w:lastRenderedPageBreak/>
        <w:t>Таблица</w:t>
      </w:r>
      <w:r w:rsidRPr="006E6686">
        <w:rPr>
          <w:rFonts w:eastAsia="Calibri"/>
        </w:rPr>
        <w:t xml:space="preserve"> 1</w:t>
      </w:r>
    </w:p>
    <w:p w:rsidR="00A31AAD" w:rsidRPr="00262E5C" w:rsidRDefault="00A31AAD" w:rsidP="00262E5C">
      <w:pPr>
        <w:keepNext/>
        <w:autoSpaceDE w:val="0"/>
        <w:autoSpaceDN w:val="0"/>
        <w:adjustRightInd w:val="0"/>
        <w:contextualSpacing/>
        <w:jc w:val="center"/>
        <w:rPr>
          <w:rFonts w:eastAsia="Calibri"/>
        </w:rPr>
      </w:pPr>
      <w:r w:rsidRPr="00262E5C">
        <w:rPr>
          <w:rFonts w:eastAsia="Calibri"/>
        </w:rPr>
        <w:t>Информационная карта успешной практики</w:t>
      </w:r>
    </w:p>
    <w:p w:rsidR="00A31AAD" w:rsidRPr="00262E5C" w:rsidRDefault="00AE7FE0" w:rsidP="00262E5C">
      <w:pPr>
        <w:keepNext/>
        <w:autoSpaceDE w:val="0"/>
        <w:autoSpaceDN w:val="0"/>
        <w:adjustRightInd w:val="0"/>
        <w:contextualSpacing/>
        <w:jc w:val="center"/>
        <w:rPr>
          <w:rFonts w:eastAsia="Calibri"/>
          <w:b/>
          <w:u w:val="single"/>
        </w:rPr>
      </w:pPr>
      <w:r w:rsidRPr="00262E5C">
        <w:rPr>
          <w:rFonts w:eastAsia="Calibri"/>
          <w:b/>
          <w:u w:val="single"/>
        </w:rPr>
        <w:t>МБОУ «СШ № 43» г. Норильска</w:t>
      </w:r>
    </w:p>
    <w:p w:rsidR="00A31AAD" w:rsidRPr="00262E5C" w:rsidRDefault="00A31AAD" w:rsidP="00262E5C">
      <w:pPr>
        <w:keepNext/>
        <w:autoSpaceDE w:val="0"/>
        <w:autoSpaceDN w:val="0"/>
        <w:adjustRightInd w:val="0"/>
        <w:contextualSpacing/>
        <w:jc w:val="center"/>
        <w:rPr>
          <w:rFonts w:eastAsia="Calibri"/>
          <w:i/>
        </w:rPr>
      </w:pPr>
      <w:r w:rsidRPr="00262E5C">
        <w:rPr>
          <w:rFonts w:eastAsia="Calibri"/>
          <w:i/>
        </w:rPr>
        <w:t>наименование муниципального учреждения</w:t>
      </w:r>
    </w:p>
    <w:p w:rsidR="00A31AAD" w:rsidRPr="00262E5C" w:rsidRDefault="00A31AAD" w:rsidP="00262E5C">
      <w:pPr>
        <w:keepNext/>
        <w:autoSpaceDE w:val="0"/>
        <w:autoSpaceDN w:val="0"/>
        <w:adjustRightInd w:val="0"/>
        <w:contextualSpacing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172"/>
        <w:gridCol w:w="71"/>
        <w:gridCol w:w="70"/>
        <w:gridCol w:w="5670"/>
      </w:tblGrid>
      <w:tr w:rsidR="00A31AAD" w:rsidRPr="00262E5C" w:rsidTr="001C4DE6">
        <w:trPr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262E5C">
              <w:rPr>
                <w:rFonts w:eastAsia="Calibri"/>
              </w:rPr>
              <w:t>№ п/п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262E5C">
              <w:rPr>
                <w:rFonts w:eastAsia="Calibri"/>
              </w:rPr>
              <w:t>Параметры описания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262E5C">
              <w:rPr>
                <w:rFonts w:eastAsia="Calibri"/>
              </w:rPr>
              <w:t>Содержание</w:t>
            </w:r>
          </w:p>
        </w:tc>
      </w:tr>
      <w:tr w:rsidR="00A31AAD" w:rsidRPr="00262E5C" w:rsidTr="001C4DE6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31AAD" w:rsidRPr="00262E5C" w:rsidRDefault="00A31AAD" w:rsidP="00262E5C">
            <w:pPr>
              <w:keepNext/>
              <w:autoSpaceDN w:val="0"/>
              <w:contextualSpacing/>
              <w:jc w:val="center"/>
              <w:rPr>
                <w:rFonts w:eastAsia="Calibri"/>
                <w:b/>
              </w:rPr>
            </w:pPr>
            <w:r w:rsidRPr="00262E5C">
              <w:rPr>
                <w:rFonts w:eastAsia="Calibri"/>
                <w:b/>
                <w:lang w:val="en-US"/>
              </w:rPr>
              <w:t>I</w:t>
            </w:r>
            <w:r w:rsidRPr="00262E5C">
              <w:rPr>
                <w:rFonts w:eastAsia="Calibri"/>
                <w:b/>
              </w:rPr>
              <w:t>. Общие сведения</w:t>
            </w:r>
          </w:p>
        </w:tc>
      </w:tr>
      <w:tr w:rsidR="00A31AAD" w:rsidRPr="00262E5C" w:rsidTr="001C4DE6">
        <w:trPr>
          <w:trHeight w:val="29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Название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AC5909" w:rsidRDefault="00AC5909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AC5909">
              <w:rPr>
                <w:rFonts w:eastAsia="Calibri"/>
              </w:rPr>
              <w:t>Школьный волонтерский отряд «ТриС»</w:t>
            </w:r>
          </w:p>
        </w:tc>
      </w:tr>
      <w:tr w:rsidR="00A31AAD" w:rsidRPr="00262E5C" w:rsidTr="001C4DE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2.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DA5B94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Учреждение</w:t>
            </w: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AC5909" w:rsidRDefault="00AE7FE0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AC5909">
              <w:rPr>
                <w:rFonts w:eastAsia="Calibri"/>
              </w:rPr>
              <w:t>Муниципальное бюджетное общеобразовательное учреждение «Средняя школа № 43»</w:t>
            </w:r>
            <w:r w:rsidR="00A31AAD" w:rsidRPr="00AC5909">
              <w:rPr>
                <w:rFonts w:eastAsia="Calibri"/>
              </w:rPr>
              <w:t xml:space="preserve"> </w:t>
            </w:r>
          </w:p>
        </w:tc>
      </w:tr>
      <w:tr w:rsidR="00A31AAD" w:rsidRPr="00262E5C" w:rsidTr="001C4DE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2.2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Субъекты взаимодействия (сотрудничества) 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471AD0" w:rsidP="00AD0DFE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262E5C">
              <w:rPr>
                <w:rFonts w:eastAsia="Calibri"/>
                <w:i/>
              </w:rPr>
              <w:t>Б</w:t>
            </w:r>
            <w:r w:rsidR="00AE7FE0" w:rsidRPr="00262E5C">
              <w:rPr>
                <w:rFonts w:eastAsia="Calibri"/>
              </w:rPr>
              <w:t>лаготворительным фондом «Территория добра»</w:t>
            </w:r>
            <w:r w:rsidR="00AC5909">
              <w:rPr>
                <w:rFonts w:eastAsia="Calibri"/>
              </w:rPr>
              <w:t xml:space="preserve">, </w:t>
            </w:r>
            <w:r w:rsidR="00AD0DFE">
              <w:t>общественный фонд развития молодежи</w:t>
            </w:r>
            <w:r w:rsidR="00AC5909">
              <w:rPr>
                <w:rFonts w:eastAsia="Calibri"/>
              </w:rPr>
              <w:t xml:space="preserve"> «Возможность»</w:t>
            </w:r>
            <w:r w:rsidR="00AD0DFE">
              <w:rPr>
                <w:rFonts w:eastAsia="Calibri"/>
              </w:rPr>
              <w:t>.</w:t>
            </w:r>
          </w:p>
        </w:tc>
      </w:tr>
      <w:tr w:rsidR="00A31AAD" w:rsidRPr="00262E5C" w:rsidTr="001C4DE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3.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Начало реализации </w:t>
            </w:r>
          </w:p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AC5909" w:rsidRDefault="00554F5B" w:rsidP="00AC5909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AC5909">
              <w:rPr>
                <w:rFonts w:eastAsia="Calibri"/>
              </w:rPr>
              <w:t>201</w:t>
            </w:r>
            <w:r w:rsidR="00AC5909" w:rsidRPr="00AC5909">
              <w:rPr>
                <w:rFonts w:eastAsia="Calibri"/>
              </w:rPr>
              <w:t>7</w:t>
            </w:r>
            <w:r w:rsidRPr="00AC5909">
              <w:rPr>
                <w:rFonts w:eastAsia="Calibri"/>
              </w:rPr>
              <w:t xml:space="preserve"> г.</w:t>
            </w:r>
          </w:p>
        </w:tc>
      </w:tr>
      <w:tr w:rsidR="00A31AAD" w:rsidRPr="00262E5C" w:rsidTr="001C4DE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4.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</w:pPr>
            <w:r w:rsidRPr="00262E5C">
              <w:rPr>
                <w:rFonts w:eastAsia="Calibri"/>
              </w:rPr>
              <w:t>Форма организации образовательной (просветительской) деятельности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FC" w:rsidRPr="00120C6D" w:rsidRDefault="00120C6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120C6D">
              <w:rPr>
                <w:rFonts w:eastAsia="Calibri"/>
              </w:rPr>
              <w:t>Участие в социальных мероприятиях и акциях</w:t>
            </w:r>
            <w:r>
              <w:rPr>
                <w:rFonts w:eastAsia="Calibri"/>
              </w:rPr>
              <w:t>. Событийное волонтерство.</w:t>
            </w:r>
          </w:p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</w:p>
        </w:tc>
      </w:tr>
      <w:tr w:rsidR="00A31AAD" w:rsidRPr="00262E5C" w:rsidTr="001C4DE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6.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Масштабность </w:t>
            </w: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Успешная </w:t>
            </w:r>
            <w:r w:rsidR="00AE7FE0" w:rsidRPr="00262E5C">
              <w:rPr>
                <w:rFonts w:eastAsia="Calibri"/>
              </w:rPr>
              <w:t>практика реализуется в масштабе</w:t>
            </w:r>
          </w:p>
          <w:p w:rsidR="00A31AAD" w:rsidRPr="00262E5C" w:rsidRDefault="00AE7FE0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об</w:t>
            </w:r>
            <w:r w:rsidR="00A31AAD" w:rsidRPr="00262E5C">
              <w:rPr>
                <w:rFonts w:eastAsia="Calibri"/>
              </w:rPr>
              <w:t xml:space="preserve">разовательного учреждения </w:t>
            </w:r>
          </w:p>
          <w:p w:rsidR="00A31AAD" w:rsidRPr="00262E5C" w:rsidRDefault="00A31AAD" w:rsidP="00AC5909">
            <w:pPr>
              <w:keepNext/>
              <w:autoSpaceDE w:val="0"/>
              <w:autoSpaceDN w:val="0"/>
              <w:adjustRightInd w:val="0"/>
              <w:contextualSpacing/>
            </w:pPr>
            <w:r w:rsidRPr="00262E5C">
              <w:t xml:space="preserve">- охват </w:t>
            </w:r>
            <w:r w:rsidR="00554F5B" w:rsidRPr="00262E5C">
              <w:t xml:space="preserve">целевой аудитории (число детей) – </w:t>
            </w:r>
            <w:r w:rsidR="00AC5909" w:rsidRPr="00AC5909">
              <w:t>12</w:t>
            </w:r>
            <w:r w:rsidR="00AC5909">
              <w:t>чел</w:t>
            </w:r>
            <w:r w:rsidR="00554F5B" w:rsidRPr="00AC5909">
              <w:t>.</w:t>
            </w:r>
          </w:p>
        </w:tc>
      </w:tr>
      <w:tr w:rsidR="00A31AAD" w:rsidRPr="00262E5C" w:rsidTr="001C4DE6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7.</w:t>
            </w:r>
          </w:p>
        </w:tc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Результативность успешной практики:</w:t>
            </w:r>
          </w:p>
        </w:tc>
      </w:tr>
      <w:tr w:rsidR="00A31AAD" w:rsidRPr="00262E5C" w:rsidTr="00636A31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7.1 Динамика охвата обучающихся успешной практикой по годам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Указать численность обучающихся, охваченных успешной практикой по годам ее реализации</w:t>
            </w:r>
            <w:r w:rsidR="00471AD0" w:rsidRPr="00262E5C">
              <w:rPr>
                <w:rFonts w:eastAsia="Calibri"/>
              </w:rPr>
              <w:t>:</w:t>
            </w:r>
          </w:p>
          <w:p w:rsidR="007747F1" w:rsidRDefault="007747F1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17-18</w:t>
            </w:r>
            <w:r w:rsidR="00AC5909">
              <w:rPr>
                <w:rFonts w:eastAsia="Calibri"/>
              </w:rPr>
              <w:t>г. – 10 чел.</w:t>
            </w:r>
          </w:p>
          <w:p w:rsidR="00471AD0" w:rsidRPr="00583F6C" w:rsidRDefault="00AC5909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18г. – 12 чел.</w:t>
            </w:r>
          </w:p>
        </w:tc>
      </w:tr>
      <w:tr w:rsidR="00A31AAD" w:rsidRPr="00262E5C" w:rsidTr="00636A3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AC5909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7.2. Достижения обучающихся, охваченных успешной практикой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262E5C">
              <w:rPr>
                <w:rFonts w:eastAsia="Calibri"/>
                <w:i/>
              </w:rPr>
              <w:t>Указать уровень олимпиад и конкурсов, их название и количество победителей, призеров, участников, охваченных успешной практикой</w:t>
            </w:r>
          </w:p>
          <w:p w:rsidR="0098753C" w:rsidRDefault="0026761F" w:rsidP="00120C6D">
            <w:pPr>
              <w:keepNext/>
              <w:suppressAutoHyphens/>
              <w:autoSpaceDN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</w:t>
            </w:r>
            <w:r w:rsidR="00120C6D">
              <w:rPr>
                <w:rFonts w:eastAsia="Calibri"/>
              </w:rPr>
              <w:t>.</w:t>
            </w:r>
            <w:r w:rsidR="0098753C" w:rsidRPr="00262E5C">
              <w:rPr>
                <w:rFonts w:eastAsia="Calibri"/>
              </w:rPr>
              <w:t xml:space="preserve"> </w:t>
            </w:r>
            <w:r w:rsidR="00AC5909">
              <w:rPr>
                <w:rFonts w:eastAsia="Calibri"/>
              </w:rPr>
              <w:t>Школьный этап НПК</w:t>
            </w:r>
          </w:p>
          <w:p w:rsidR="00AC5909" w:rsidRPr="00262E5C" w:rsidRDefault="00AC5909" w:rsidP="00AC5909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Количество победителей  – </w:t>
            </w:r>
            <w:r w:rsidR="00120C6D">
              <w:rPr>
                <w:rFonts w:eastAsia="Calibri"/>
              </w:rPr>
              <w:t>1</w:t>
            </w:r>
            <w:r w:rsidRPr="00262E5C">
              <w:rPr>
                <w:rFonts w:eastAsia="Calibri"/>
              </w:rPr>
              <w:t xml:space="preserve"> чел.</w:t>
            </w:r>
          </w:p>
          <w:p w:rsidR="00120C6D" w:rsidRDefault="00AC5909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Количество участников – </w:t>
            </w:r>
            <w:r w:rsidR="00120C6D">
              <w:rPr>
                <w:rFonts w:eastAsia="Calibri"/>
              </w:rPr>
              <w:t>1</w:t>
            </w:r>
            <w:r w:rsidRPr="00262E5C">
              <w:rPr>
                <w:rFonts w:eastAsia="Calibri"/>
              </w:rPr>
              <w:t xml:space="preserve"> чел.</w:t>
            </w:r>
          </w:p>
          <w:p w:rsidR="0098753C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6E6686">
              <w:rPr>
                <w:rFonts w:eastAsia="Calibri"/>
              </w:rPr>
              <w:t xml:space="preserve"> Городская НПК:</w:t>
            </w:r>
          </w:p>
          <w:p w:rsidR="006E6686" w:rsidRPr="00262E5C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Количество участников – 1 чел.</w:t>
            </w:r>
          </w:p>
          <w:p w:rsidR="0098753C" w:rsidRDefault="0098753C" w:rsidP="006E6686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Количество призеров – 1 чел.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3. Городская НПК на базе ЦВР: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Количество призеров – 1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Количество участников – 1 чел.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4. Конкурс доброволец года г. Норильска: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Количество победителей – 1 чел.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Количество лауреатов – 1 чел.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5. Участие во всероссийском конкурсе «Добровольцы России»:</w:t>
            </w:r>
          </w:p>
          <w:p w:rsidR="006E6686" w:rsidRDefault="006E6686" w:rsidP="006E6686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Количество победителей – 2 чел.</w:t>
            </w:r>
          </w:p>
          <w:p w:rsidR="00310BF8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rFonts w:eastAsia="Calibri"/>
              </w:rPr>
              <w:t xml:space="preserve">6. </w:t>
            </w:r>
            <w:r w:rsidR="00310BF8">
              <w:rPr>
                <w:rFonts w:eastAsia="Calibri"/>
              </w:rPr>
              <w:t xml:space="preserve">Победа </w:t>
            </w:r>
            <w:r w:rsidR="00310BF8" w:rsidRPr="00DE04D1">
              <w:rPr>
                <w:sz w:val="26"/>
                <w:szCs w:val="26"/>
              </w:rPr>
              <w:t>в городском конкурсе молодежных проектов</w:t>
            </w:r>
            <w:r w:rsidR="00310BF8">
              <w:rPr>
                <w:sz w:val="26"/>
                <w:szCs w:val="26"/>
              </w:rPr>
              <w:t xml:space="preserve"> – реализация благотворительной акции «Добрая варежка» - 12 человек</w:t>
            </w:r>
          </w:p>
          <w:p w:rsidR="00310BF8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7.Проведение» </w:t>
            </w:r>
            <w:r>
              <w:t xml:space="preserve">school-пресс  - школа журналистики» </w:t>
            </w:r>
            <w:r>
              <w:lastRenderedPageBreak/>
              <w:t>по теме благотворительности – 8 чел.</w:t>
            </w:r>
          </w:p>
          <w:p w:rsidR="00310BF8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Участие в «Каникулах огня» и «Эстафете огня» в городе Норильске – 2 аккредитованных волонтера.</w:t>
            </w:r>
          </w:p>
          <w:p w:rsidR="00310BF8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rPr>
                <w:sz w:val="26"/>
                <w:szCs w:val="26"/>
              </w:rPr>
              <w:t xml:space="preserve">9. Участие в </w:t>
            </w:r>
            <w:r>
              <w:t>инфраструктурном  краевом проекте  -</w:t>
            </w:r>
          </w:p>
          <w:p w:rsidR="00310BF8" w:rsidRPr="00310BF8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t>" Территория 2020" (2 чел.)</w:t>
            </w:r>
          </w:p>
          <w:p w:rsidR="00120C6D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10. </w:t>
            </w:r>
            <w:r w:rsidR="00120C6D">
              <w:rPr>
                <w:rFonts w:eastAsia="Calibri"/>
              </w:rPr>
              <w:t>Участие в качестве волонтеров:</w:t>
            </w:r>
          </w:p>
          <w:p w:rsidR="00120C6D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 xml:space="preserve">- фестиваль научных открытий  </w:t>
            </w:r>
            <w:r w:rsidRPr="00AC5909">
              <w:t>«Arctic Wave»</w:t>
            </w:r>
            <w:r w:rsidR="00583F6C">
              <w:t xml:space="preserve"> (7 чел.)</w:t>
            </w:r>
            <w:r w:rsidRPr="00AC5909">
              <w:t>,</w:t>
            </w:r>
          </w:p>
          <w:p w:rsidR="00120C6D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 xml:space="preserve">- </w:t>
            </w:r>
            <w:r w:rsidRPr="00AC5909">
              <w:t>форум социальных технологий  «Город-это Мы»</w:t>
            </w:r>
            <w:r w:rsidR="00583F6C">
              <w:t>(5чел.)</w:t>
            </w:r>
            <w:r w:rsidRPr="00AC5909">
              <w:t>,</w:t>
            </w:r>
          </w:p>
          <w:p w:rsidR="00120C6D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>-</w:t>
            </w:r>
            <w:r w:rsidRPr="00AC5909">
              <w:t xml:space="preserve"> «Пик</w:t>
            </w:r>
            <w:r w:rsidRPr="00AC5909">
              <w:rPr>
                <w:lang w:val="en-US"/>
              </w:rPr>
              <w:t>N</w:t>
            </w:r>
            <w:r w:rsidRPr="00AC5909">
              <w:t>ик»</w:t>
            </w:r>
            <w:r w:rsidR="00583F6C">
              <w:t xml:space="preserve"> (3 чел.)</w:t>
            </w:r>
          </w:p>
          <w:p w:rsidR="00583F6C" w:rsidRDefault="00583F6C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>- Семейный клуб настольных игр «Насто</w:t>
            </w:r>
            <w:r w:rsidR="006E6686">
              <w:t>лкомания», (2 постоянных волонт</w:t>
            </w:r>
            <w:r>
              <w:t>ера- игротехника)</w:t>
            </w:r>
          </w:p>
          <w:p w:rsidR="00310BF8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>- Городское мероприятие «Сударыня Масленица» (6 чел.)</w:t>
            </w:r>
          </w:p>
          <w:p w:rsidR="00120C6D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>11</w:t>
            </w:r>
            <w:r w:rsidR="00120C6D">
              <w:t>. участие в благотворительных акциях:</w:t>
            </w:r>
          </w:p>
          <w:p w:rsidR="00120C6D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>-</w:t>
            </w:r>
            <w:r w:rsidRPr="00AC5909">
              <w:t xml:space="preserve"> </w:t>
            </w:r>
            <w:r>
              <w:t xml:space="preserve"> «</w:t>
            </w:r>
            <w:r w:rsidRPr="00AC5909">
              <w:t>Добрый Норильск»;</w:t>
            </w:r>
            <w:r w:rsidR="00583F6C">
              <w:t xml:space="preserve"> (7 чел.)</w:t>
            </w:r>
          </w:p>
          <w:p w:rsidR="00120C6D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 xml:space="preserve">- </w:t>
            </w:r>
            <w:r w:rsidRPr="00AC5909">
              <w:t xml:space="preserve"> «Немелочи жизни»; </w:t>
            </w:r>
            <w:r w:rsidR="00583F6C">
              <w:t>(12 чел.)</w:t>
            </w:r>
          </w:p>
          <w:p w:rsidR="00120C6D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 xml:space="preserve">- </w:t>
            </w:r>
            <w:r w:rsidRPr="00AC5909">
              <w:t>«Играй-меняй»;</w:t>
            </w:r>
            <w:r w:rsidR="00583F6C">
              <w:t xml:space="preserve"> (5 чел)</w:t>
            </w:r>
          </w:p>
          <w:p w:rsidR="00120C6D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 w:rsidRPr="00AC5909">
              <w:t xml:space="preserve"> </w:t>
            </w:r>
            <w:r>
              <w:t xml:space="preserve">- </w:t>
            </w:r>
            <w:r w:rsidRPr="00AC5909">
              <w:t>«Щедрый вторник»</w:t>
            </w:r>
            <w:r>
              <w:t>;</w:t>
            </w:r>
            <w:r w:rsidR="00583F6C">
              <w:t xml:space="preserve"> (12 чел.)</w:t>
            </w:r>
          </w:p>
          <w:p w:rsidR="00A31AAD" w:rsidRDefault="00120C6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>- «Подарошная»</w:t>
            </w:r>
            <w:r w:rsidR="00583F6C">
              <w:t xml:space="preserve"> (7 чел.)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>- «Февраль добрых дел» (8 чел.)</w:t>
            </w:r>
          </w:p>
          <w:p w:rsidR="00310BF8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 xml:space="preserve"> - благотворительная акция "День дарителя книги" (5 чел.)</w:t>
            </w:r>
          </w:p>
          <w:p w:rsidR="006E6686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 xml:space="preserve">12. </w:t>
            </w:r>
            <w:r w:rsidR="006E6686">
              <w:t>Иные достижение: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 xml:space="preserve">- Реализация социального благотворительного проекта </w:t>
            </w:r>
            <w:r w:rsidR="00310BF8">
              <w:t>«Добрая варежка» на базе МБОУ СШ№43</w:t>
            </w:r>
          </w:p>
          <w:p w:rsidR="006E6686" w:rsidRDefault="006E6686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>
              <w:t>- Участие в волонтерской смене в ВДЦ «Смена» г. Анапа (на конкурсной основе) – 1 чел.</w:t>
            </w:r>
          </w:p>
          <w:p w:rsidR="00310BF8" w:rsidRDefault="00310BF8" w:rsidP="00310BF8">
            <w:r>
              <w:t>- Члены волонерского движения зарегистрированы на сайте объединяющих молодых лидеров Красноярского края – КрасЛидер и в единой информационной системе  добровольцы России , где прошли онлайн курс -для нынешних и будущих волонтеров  (10 чел.)</w:t>
            </w:r>
          </w:p>
          <w:p w:rsidR="00310BF8" w:rsidRPr="00583F6C" w:rsidRDefault="00310BF8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</w:p>
        </w:tc>
      </w:tr>
      <w:tr w:rsidR="00A31AAD" w:rsidRPr="00262E5C" w:rsidTr="00636A3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lastRenderedPageBreak/>
              <w:t>8.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Межведомственное взаимодействие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6D" w:rsidRDefault="00120C6D" w:rsidP="00583F6C">
            <w:pPr>
              <w:keepNext/>
              <w:autoSpaceDE w:val="0"/>
              <w:autoSpaceDN w:val="0"/>
              <w:adjustRightInd w:val="0"/>
              <w:ind w:left="104"/>
              <w:contextualSpacing/>
            </w:pPr>
            <w:r>
              <w:t>-</w:t>
            </w:r>
            <w:r w:rsidRPr="00C0382F">
              <w:t xml:space="preserve"> </w:t>
            </w:r>
            <w:r>
              <w:t>М</w:t>
            </w:r>
            <w:r w:rsidRPr="00C0382F">
              <w:t>олодежны</w:t>
            </w:r>
            <w:r>
              <w:t>й</w:t>
            </w:r>
            <w:r w:rsidRPr="00C0382F">
              <w:t xml:space="preserve"> центр</w:t>
            </w:r>
            <w:r>
              <w:t xml:space="preserve"> (городской конкурс социальных проетов);</w:t>
            </w:r>
          </w:p>
          <w:p w:rsidR="00B7615B" w:rsidRDefault="00120C6D" w:rsidP="00583F6C">
            <w:pPr>
              <w:keepNext/>
              <w:autoSpaceDE w:val="0"/>
              <w:autoSpaceDN w:val="0"/>
              <w:adjustRightInd w:val="0"/>
              <w:ind w:left="104"/>
              <w:contextualSpacing/>
            </w:pPr>
            <w:r>
              <w:t xml:space="preserve">- </w:t>
            </w:r>
            <w:r w:rsidRPr="00C0382F">
              <w:t xml:space="preserve"> </w:t>
            </w:r>
            <w:r>
              <w:t>Ф</w:t>
            </w:r>
            <w:r w:rsidR="00B7615B">
              <w:t>ондам</w:t>
            </w:r>
            <w:r w:rsidRPr="00C0382F">
              <w:t xml:space="preserve"> «69 параллель»</w:t>
            </w:r>
            <w:r w:rsidR="00B7615B">
              <w:t xml:space="preserve"> (</w:t>
            </w:r>
            <w:r w:rsidR="00B7615B" w:rsidRPr="00AC5909">
              <w:t>«Играй-меняй»</w:t>
            </w:r>
            <w:r w:rsidR="00B7615B">
              <w:t>, «Подарошная»);</w:t>
            </w:r>
          </w:p>
          <w:p w:rsidR="00B7615B" w:rsidRDefault="00B7615B" w:rsidP="00583F6C">
            <w:pPr>
              <w:keepNext/>
              <w:autoSpaceDE w:val="0"/>
              <w:autoSpaceDN w:val="0"/>
              <w:adjustRightInd w:val="0"/>
              <w:ind w:left="104"/>
              <w:contextualSpacing/>
            </w:pPr>
            <w:r>
              <w:t xml:space="preserve">- Фонд </w:t>
            </w:r>
            <w:r w:rsidR="00120C6D" w:rsidRPr="00C0382F">
              <w:t xml:space="preserve"> «Террито</w:t>
            </w:r>
            <w:r>
              <w:t>рия добра» (</w:t>
            </w:r>
            <w:r w:rsidR="00583F6C">
              <w:t>«Добрый Норильск», «Щедрый вторник», «Немелочи жизни»</w:t>
            </w:r>
            <w:r>
              <w:t>)</w:t>
            </w:r>
          </w:p>
          <w:p w:rsidR="00B7615B" w:rsidRDefault="00120C6D" w:rsidP="00583F6C">
            <w:pPr>
              <w:keepNext/>
              <w:autoSpaceDE w:val="0"/>
              <w:autoSpaceDN w:val="0"/>
              <w:adjustRightInd w:val="0"/>
              <w:ind w:left="104"/>
              <w:contextualSpacing/>
            </w:pPr>
            <w:r w:rsidRPr="00C0382F">
              <w:t xml:space="preserve"> </w:t>
            </w:r>
            <w:r w:rsidR="00583F6C">
              <w:t xml:space="preserve">- общественный фонд развития молодежи «Возможность» </w:t>
            </w:r>
            <w:r w:rsidR="00B7615B">
              <w:t>(Обучающий семинар «Виды и возможности добровольчества»)</w:t>
            </w:r>
          </w:p>
          <w:p w:rsidR="009E3CAC" w:rsidRDefault="00583F6C" w:rsidP="00583F6C">
            <w:pPr>
              <w:keepNext/>
              <w:autoSpaceDE w:val="0"/>
              <w:autoSpaceDN w:val="0"/>
              <w:adjustRightInd w:val="0"/>
              <w:ind w:left="104"/>
              <w:contextualSpacing/>
            </w:pPr>
            <w:r>
              <w:t xml:space="preserve">- </w:t>
            </w:r>
            <w:r w:rsidR="00D272E2">
              <w:t xml:space="preserve">фонд </w:t>
            </w:r>
            <w:r w:rsidR="00120C6D" w:rsidRPr="00C0382F">
              <w:t>«Согревая теплом»</w:t>
            </w:r>
            <w:r>
              <w:t>;</w:t>
            </w:r>
          </w:p>
          <w:p w:rsidR="00583F6C" w:rsidRPr="00B7615B" w:rsidRDefault="00583F6C" w:rsidP="00583F6C">
            <w:pPr>
              <w:keepNext/>
              <w:autoSpaceDE w:val="0"/>
              <w:autoSpaceDN w:val="0"/>
              <w:adjustRightInd w:val="0"/>
              <w:ind w:left="104"/>
              <w:contextualSpacing/>
            </w:pPr>
            <w:r>
              <w:t>- НКО «Городской союз аниматоров и игротехников «Шалуны»»  (Семейный клуб настольных игр «НастолкоМания»)</w:t>
            </w:r>
          </w:p>
        </w:tc>
      </w:tr>
      <w:tr w:rsidR="00A31AAD" w:rsidRPr="00262E5C" w:rsidTr="00636A3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Поддержка успешной практики </w:t>
            </w:r>
          </w:p>
          <w:p w:rsidR="00A31AAD" w:rsidRPr="00262E5C" w:rsidRDefault="00A31AAD" w:rsidP="00262E5C">
            <w:pPr>
              <w:keepNext/>
              <w:suppressAutoHyphens/>
              <w:autoSpaceDN w:val="0"/>
              <w:contextualSpacing/>
              <w:rPr>
                <w:rFonts w:eastAsia="Calibri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6C" w:rsidRDefault="00A31AAD" w:rsidP="00583F6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Реализация успешной практики поддерживается:</w:t>
            </w:r>
            <w:r w:rsidR="00627CFC" w:rsidRPr="00262E5C">
              <w:rPr>
                <w:rFonts w:eastAsia="Calibri"/>
              </w:rPr>
              <w:t xml:space="preserve"> </w:t>
            </w:r>
            <w:r w:rsidR="00583F6C">
              <w:rPr>
                <w:rFonts w:eastAsia="Calibri"/>
              </w:rPr>
              <w:t xml:space="preserve">- </w:t>
            </w:r>
          </w:p>
          <w:p w:rsidR="00A31AAD" w:rsidRDefault="00583F6C" w:rsidP="00583F6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-администрация МБОУ СШ№43;</w:t>
            </w:r>
          </w:p>
          <w:p w:rsidR="00583F6C" w:rsidRPr="00262E5C" w:rsidRDefault="00583F6C" w:rsidP="00583F6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-фонды партнеры</w:t>
            </w:r>
          </w:p>
        </w:tc>
      </w:tr>
      <w:tr w:rsidR="00A31AAD" w:rsidRPr="00262E5C" w:rsidTr="00636A3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10.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i/>
              </w:rPr>
            </w:pPr>
            <w:r w:rsidRPr="00262E5C">
              <w:rPr>
                <w:rFonts w:eastAsia="Calibri"/>
              </w:rPr>
              <w:t>Сетевое взаимодействие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D272E2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E7FE0" w:rsidRPr="00262E5C">
              <w:rPr>
                <w:rFonts w:eastAsia="Calibri"/>
              </w:rPr>
              <w:t xml:space="preserve">о </w:t>
            </w:r>
            <w:r w:rsidR="00583F6C">
              <w:rPr>
                <w:rFonts w:eastAsia="Calibri"/>
              </w:rPr>
              <w:t>добровольческому</w:t>
            </w:r>
            <w:r w:rsidR="00AE7FE0" w:rsidRPr="00262E5C">
              <w:rPr>
                <w:rFonts w:eastAsia="Calibri"/>
              </w:rPr>
              <w:t xml:space="preserve"> направлению происходит сетевое взаимодействие с </w:t>
            </w:r>
            <w:r>
              <w:rPr>
                <w:rFonts w:eastAsia="Calibri"/>
              </w:rPr>
              <w:t>фондами города</w:t>
            </w:r>
            <w:r w:rsidR="00AE7FE0" w:rsidRPr="00262E5C">
              <w:rPr>
                <w:rFonts w:eastAsia="Calibri"/>
              </w:rPr>
              <w:t>:</w:t>
            </w:r>
          </w:p>
          <w:p w:rsidR="00D272E2" w:rsidRPr="00D272E2" w:rsidRDefault="00D272E2" w:rsidP="00D272E2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«69 параллель»</w:t>
            </w:r>
          </w:p>
          <w:p w:rsidR="00D272E2" w:rsidRDefault="00D272E2" w:rsidP="00516193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«Возможность»</w:t>
            </w:r>
          </w:p>
          <w:p w:rsidR="00AD0DFE" w:rsidRPr="00262E5C" w:rsidRDefault="00AD0DFE" w:rsidP="00516193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ЦВР района Талнах</w:t>
            </w:r>
          </w:p>
        </w:tc>
      </w:tr>
      <w:tr w:rsidR="00A31AAD" w:rsidRPr="00262E5C" w:rsidTr="00636A3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Распространение успешной практики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D272E2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 </w:t>
            </w:r>
            <w:r w:rsidR="00A31AAD" w:rsidRPr="00262E5C">
              <w:rPr>
                <w:rFonts w:eastAsia="Calibri"/>
              </w:rPr>
              <w:t>Публикации в СМИ</w:t>
            </w:r>
            <w:r>
              <w:rPr>
                <w:rFonts w:eastAsia="Calibri"/>
              </w:rPr>
              <w:t xml:space="preserve"> и интернет (ВКонтакте, Школьные окна, фейсбук)</w:t>
            </w:r>
            <w:r w:rsidR="00A31AAD" w:rsidRPr="00262E5C">
              <w:rPr>
                <w:rFonts w:eastAsia="Calibri"/>
              </w:rPr>
              <w:t xml:space="preserve"> </w:t>
            </w:r>
          </w:p>
          <w:p w:rsidR="00A31AAD" w:rsidRPr="004328FE" w:rsidRDefault="00D272E2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 Представление опыта на ГМО социальных педагогов</w:t>
            </w:r>
          </w:p>
          <w:p w:rsidR="004328FE" w:rsidRPr="004328FE" w:rsidRDefault="004328FE" w:rsidP="004328FE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4328FE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Представление опыта на научно-</w:t>
            </w:r>
            <w:r w:rsidRPr="004328FE">
              <w:rPr>
                <w:rFonts w:eastAsia="Calibri"/>
              </w:rPr>
              <w:t>практическ</w:t>
            </w:r>
            <w:r>
              <w:rPr>
                <w:rFonts w:eastAsia="Calibri"/>
              </w:rPr>
              <w:t xml:space="preserve">ой </w:t>
            </w:r>
            <w:r w:rsidRPr="004328FE">
              <w:rPr>
                <w:rFonts w:eastAsia="Calibri"/>
              </w:rPr>
              <w:t>конференци</w:t>
            </w:r>
            <w:r>
              <w:rPr>
                <w:rFonts w:eastAsia="Calibri"/>
              </w:rPr>
              <w:t>и</w:t>
            </w:r>
            <w:r w:rsidRPr="004328FE">
              <w:rPr>
                <w:rFonts w:eastAsia="Calibri"/>
              </w:rPr>
              <w:t xml:space="preserve"> педагогов 2018</w:t>
            </w:r>
          </w:p>
        </w:tc>
      </w:tr>
      <w:tr w:rsidR="00A31AAD" w:rsidRPr="00262E5C" w:rsidTr="00636A3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Риски при реализации успешной практики</w:t>
            </w: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Pr="00262E5C" w:rsidRDefault="00D272E2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Перегрузка учащихся и педагогов (решается путем равномерного распределения мероприятий)</w:t>
            </w:r>
          </w:p>
        </w:tc>
      </w:tr>
      <w:tr w:rsidR="00A31AAD" w:rsidRPr="00262E5C" w:rsidTr="001C4DE6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31AAD" w:rsidRPr="00262E5C" w:rsidRDefault="00A31AAD" w:rsidP="00262E5C">
            <w:pPr>
              <w:keepNext/>
              <w:autoSpaceDN w:val="0"/>
              <w:contextualSpacing/>
              <w:jc w:val="center"/>
              <w:rPr>
                <w:rFonts w:eastAsia="Calibri"/>
                <w:b/>
              </w:rPr>
            </w:pPr>
            <w:r w:rsidRPr="00262E5C">
              <w:rPr>
                <w:rFonts w:eastAsia="Calibri"/>
                <w:b/>
                <w:lang w:val="en-US"/>
              </w:rPr>
              <w:t>II</w:t>
            </w:r>
            <w:r w:rsidRPr="00262E5C">
              <w:rPr>
                <w:rFonts w:eastAsia="Calibri"/>
                <w:b/>
              </w:rPr>
              <w:t>. Основные содержательные характеристики успешной практики и условия её реализации</w:t>
            </w:r>
          </w:p>
        </w:tc>
      </w:tr>
      <w:tr w:rsidR="00A31AAD" w:rsidRPr="00262E5C" w:rsidTr="001C4DE6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1.</w:t>
            </w:r>
          </w:p>
        </w:tc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1.1. Описание успешной практики:</w:t>
            </w:r>
          </w:p>
        </w:tc>
      </w:tr>
      <w:tr w:rsidR="00A31AAD" w:rsidRPr="00262E5C" w:rsidTr="00CB5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- актуальность</w:t>
            </w:r>
          </w:p>
          <w:p w:rsidR="00A31AAD" w:rsidRPr="00262E5C" w:rsidRDefault="00A31AAD" w:rsidP="00262E5C">
            <w:pPr>
              <w:keepNext/>
              <w:suppressAutoHyphens/>
              <w:autoSpaceDN w:val="0"/>
              <w:contextualSpacing/>
              <w:rPr>
                <w:rFonts w:eastAsia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636A31" w:rsidRDefault="00636A31" w:rsidP="00636A31">
            <w:pPr>
              <w:keepNext/>
              <w:keepLines/>
              <w:ind w:firstLine="426"/>
              <w:jc w:val="both"/>
            </w:pPr>
            <w:r>
              <w:t>Данная образовательная практика  предусматривает вовлечение активных и заинтересованных учащихся в социально-ответственную деятельность, повышает социальную активность. Участие подростка в работе молодежного движения – это в первую очередь проверка своих сил, возможностей, умения общаться, способность понимать другого, быть понятым самому. Вот почему в период взросления, важно приобщить подростков к социально–значимой деятельности, важна школа нравственно–гуманных отношений, играющих решающую роль в формировании личности. Организация деятельности волонтерских отрядов позволяет создать условия для формирования системы духовно–нравственных ценностей у ребят.</w:t>
            </w:r>
          </w:p>
        </w:tc>
      </w:tr>
      <w:tr w:rsidR="00A31AAD" w:rsidRPr="00262E5C" w:rsidTr="00CB5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- цели и задачи </w:t>
            </w:r>
          </w:p>
          <w:p w:rsidR="00A31AAD" w:rsidRPr="00262E5C" w:rsidRDefault="00A31AAD" w:rsidP="00262E5C">
            <w:pPr>
              <w:keepNext/>
              <w:suppressAutoHyphens/>
              <w:autoSpaceDN w:val="0"/>
              <w:contextualSpacing/>
              <w:rPr>
                <w:rFonts w:eastAsia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1" w:rsidRDefault="00636A31" w:rsidP="00636A31">
            <w:pPr>
              <w:keepNext/>
              <w:ind w:firstLine="709"/>
              <w:jc w:val="both"/>
            </w:pPr>
            <w:r>
              <w:t>Цель данной практики – создание условия для формирования ценностей в молодежной культуре, направленных на неприятие социально опасных привычек, ориентацию на нравственные идеалы, оказание социальной помощи, формирование активной жизненной позиции.</w:t>
            </w:r>
          </w:p>
          <w:p w:rsidR="00636A31" w:rsidRPr="00AC5909" w:rsidRDefault="00636A31" w:rsidP="00636A31">
            <w:pPr>
              <w:keepNext/>
              <w:ind w:firstLine="709"/>
              <w:contextualSpacing/>
              <w:jc w:val="both"/>
            </w:pPr>
            <w:r w:rsidRPr="00AC5909">
              <w:t>Задачи:</w:t>
            </w:r>
          </w:p>
          <w:p w:rsidR="00636A31" w:rsidRPr="00AC5909" w:rsidRDefault="00636A31" w:rsidP="00636A31">
            <w:pPr>
              <w:keepNext/>
              <w:numPr>
                <w:ilvl w:val="0"/>
                <w:numId w:val="6"/>
              </w:numPr>
              <w:spacing w:before="100" w:beforeAutospacing="1" w:after="100" w:afterAutospacing="1"/>
              <w:ind w:left="284" w:hanging="284"/>
              <w:contextualSpacing/>
            </w:pPr>
            <w:r w:rsidRPr="00AC5909">
              <w:t>внедрение социальных проектов, социальных программ, мероприятий, акций и участие в них;</w:t>
            </w:r>
          </w:p>
          <w:p w:rsidR="00636A31" w:rsidRPr="00AC5909" w:rsidRDefault="00636A31" w:rsidP="00636A31">
            <w:pPr>
              <w:keepNext/>
              <w:numPr>
                <w:ilvl w:val="0"/>
                <w:numId w:val="6"/>
              </w:numPr>
              <w:spacing w:before="100" w:beforeAutospacing="1" w:after="100" w:afterAutospacing="1"/>
              <w:ind w:left="284" w:hanging="284"/>
              <w:contextualSpacing/>
            </w:pPr>
            <w:r w:rsidRPr="00AC5909">
              <w:t>взаимодействие и сотрудничество со всеми заинтересованными лицами и организациями в вопросах добровольчества;</w:t>
            </w:r>
          </w:p>
          <w:p w:rsidR="00636A31" w:rsidRPr="00AC5909" w:rsidRDefault="00636A31" w:rsidP="00636A31">
            <w:pPr>
              <w:keepNext/>
              <w:numPr>
                <w:ilvl w:val="0"/>
                <w:numId w:val="6"/>
              </w:numPr>
              <w:spacing w:before="100" w:beforeAutospacing="1" w:after="100" w:afterAutospacing="1"/>
              <w:ind w:left="284" w:hanging="284"/>
              <w:contextualSpacing/>
            </w:pPr>
            <w:r w:rsidRPr="00AC5909">
              <w:t>работы в среде сверстников;</w:t>
            </w:r>
          </w:p>
          <w:p w:rsidR="00636A31" w:rsidRPr="00AC5909" w:rsidRDefault="00636A31" w:rsidP="00636A31">
            <w:pPr>
              <w:keepNext/>
              <w:numPr>
                <w:ilvl w:val="0"/>
                <w:numId w:val="6"/>
              </w:numPr>
              <w:spacing w:before="100" w:beforeAutospacing="1" w:after="100" w:afterAutospacing="1"/>
              <w:ind w:left="284" w:hanging="284"/>
              <w:contextualSpacing/>
            </w:pPr>
            <w:r w:rsidRPr="00AC5909">
              <w:t>формирование социальных навыков;</w:t>
            </w:r>
          </w:p>
          <w:p w:rsidR="00636A31" w:rsidRPr="00AC5909" w:rsidRDefault="00636A31" w:rsidP="00636A31">
            <w:pPr>
              <w:keepNext/>
              <w:numPr>
                <w:ilvl w:val="0"/>
                <w:numId w:val="6"/>
              </w:numPr>
              <w:spacing w:before="100" w:beforeAutospacing="1" w:after="100" w:afterAutospacing="1"/>
              <w:ind w:left="284" w:hanging="284"/>
              <w:contextualSpacing/>
            </w:pPr>
            <w:r w:rsidRPr="00AC5909">
              <w:lastRenderedPageBreak/>
              <w:t>организация досуга учащихся как одного из звеньев профилактической работы;</w:t>
            </w:r>
          </w:p>
          <w:p w:rsidR="00A31AAD" w:rsidRPr="00636A31" w:rsidRDefault="00636A31" w:rsidP="00636A31">
            <w:pPr>
              <w:keepNext/>
              <w:numPr>
                <w:ilvl w:val="0"/>
                <w:numId w:val="6"/>
              </w:numPr>
              <w:spacing w:before="100" w:beforeAutospacing="1" w:after="100" w:afterAutospacing="1"/>
              <w:ind w:left="284" w:hanging="284"/>
              <w:contextualSpacing/>
            </w:pPr>
            <w:r w:rsidRPr="00AC5909">
              <w:t>получение необходимого опыта и навыков для реализации собственных идей и   проектов в сфере добровольчества.</w:t>
            </w:r>
          </w:p>
        </w:tc>
      </w:tr>
      <w:tr w:rsidR="00A31AAD" w:rsidRPr="00262E5C" w:rsidTr="00CB5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71375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- </w:t>
            </w:r>
            <w:r w:rsidR="00A31AAD" w:rsidRPr="00262E5C">
              <w:rPr>
                <w:rFonts w:eastAsia="Calibri"/>
              </w:rPr>
              <w:t>прогнозируемые образовательные результаты и эффекты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82" w:rsidRPr="00286682" w:rsidRDefault="00286682" w:rsidP="00286682">
            <w:pPr>
              <w:keepNext/>
              <w:spacing w:before="100" w:beforeAutospacing="1" w:after="100" w:afterAutospacing="1"/>
              <w:contextualSpacing/>
            </w:pPr>
            <w:r>
              <w:t xml:space="preserve">- </w:t>
            </w:r>
            <w:r w:rsidRPr="00286682">
      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      </w:r>
          </w:p>
          <w:p w:rsidR="00286682" w:rsidRDefault="00286682" w:rsidP="00286682">
            <w:pPr>
              <w:keepNext/>
              <w:spacing w:before="100" w:beforeAutospacing="1" w:after="100" w:afterAutospacing="1"/>
              <w:contextualSpacing/>
            </w:pPr>
            <w:r w:rsidRPr="00286682">
              <w:t xml:space="preserve">- формирование осознанного, уважительного и доброжелательного отношения к другому человеку, его мнению, мировоззрению, культуре; </w:t>
            </w:r>
          </w:p>
          <w:p w:rsidR="00A31AAD" w:rsidRDefault="00286682" w:rsidP="00286682">
            <w:pPr>
              <w:keepNext/>
              <w:spacing w:before="100" w:beforeAutospacing="1" w:after="100" w:afterAutospacing="1"/>
              <w:contextualSpacing/>
            </w:pPr>
            <w:r w:rsidRPr="00286682">
              <w:t xml:space="preserve">- </w:t>
            </w:r>
            <w:r w:rsidR="00AD0DFE">
              <w:t>развитие морального сознания</w:t>
            </w:r>
            <w:r>
              <w:t>;</w:t>
            </w:r>
          </w:p>
          <w:p w:rsidR="00286682" w:rsidRPr="00286682" w:rsidRDefault="00286682" w:rsidP="00286682">
            <w:pPr>
              <w:keepNext/>
              <w:spacing w:before="100" w:beforeAutospacing="1" w:after="100" w:afterAutospacing="1"/>
              <w:contextualSpacing/>
            </w:pPr>
            <w:r>
              <w:t>- профессиональная ориентация учащихся.</w:t>
            </w:r>
          </w:p>
        </w:tc>
      </w:tr>
      <w:tr w:rsidR="00A31AAD" w:rsidRPr="00262E5C" w:rsidTr="00CB5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N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- уникальность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B33C74" w:rsidRDefault="00B33C74" w:rsidP="00B33C74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Волонтерское движение в образовательных учреждениях все больше набирает популярность, так как приходит осознание необходимости подобной деятельности.</w:t>
            </w:r>
          </w:p>
        </w:tc>
      </w:tr>
      <w:tr w:rsidR="00A31AAD" w:rsidRPr="00262E5C" w:rsidTr="00CB5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71375" w:rsidP="00262E5C">
            <w:pPr>
              <w:keepNext/>
              <w:suppressAutoHyphens/>
              <w:autoSpaceDN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- </w:t>
            </w:r>
            <w:r w:rsidR="00A31AAD" w:rsidRPr="00262E5C">
              <w:rPr>
                <w:rFonts w:eastAsia="Calibri"/>
              </w:rPr>
              <w:t>практическая значимость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74" w:rsidRDefault="00846134" w:rsidP="00286682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Практическая значимость данной практики состоит в том, что на заключительном этапе выпускник </w:t>
            </w:r>
          </w:p>
          <w:p w:rsidR="00B33C74" w:rsidRDefault="00B33C74" w:rsidP="00286682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846134" w:rsidRPr="00262E5C">
              <w:rPr>
                <w:rFonts w:eastAsia="Calibri"/>
              </w:rPr>
              <w:t xml:space="preserve">способен к самореализации; </w:t>
            </w:r>
          </w:p>
          <w:p w:rsidR="00286682" w:rsidRDefault="00B33C74" w:rsidP="00286682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готов к </w:t>
            </w:r>
            <w:r w:rsidR="00846134" w:rsidRPr="00262E5C">
              <w:rPr>
                <w:rFonts w:eastAsia="Calibri"/>
              </w:rPr>
              <w:t xml:space="preserve">осознанному профессиональному выбору с учетом своих интересов и способностей; </w:t>
            </w:r>
          </w:p>
          <w:p w:rsidR="00D91456" w:rsidRPr="00262E5C" w:rsidRDefault="00B33C74" w:rsidP="00B33C74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- </w:t>
            </w:r>
            <w:r w:rsidR="00846134" w:rsidRPr="00262E5C">
              <w:rPr>
                <w:rFonts w:eastAsia="Calibri"/>
              </w:rPr>
              <w:t>продолж</w:t>
            </w:r>
            <w:r>
              <w:rPr>
                <w:rFonts w:eastAsia="Calibri"/>
              </w:rPr>
              <w:t>ает</w:t>
            </w:r>
            <w:r w:rsidR="00846134" w:rsidRPr="00262E5C">
              <w:rPr>
                <w:rFonts w:eastAsia="Calibri"/>
              </w:rPr>
              <w:t xml:space="preserve"> образовани</w:t>
            </w:r>
            <w:r>
              <w:rPr>
                <w:rFonts w:eastAsia="Calibri"/>
              </w:rPr>
              <w:t>е</w:t>
            </w:r>
            <w:r w:rsidR="00846134" w:rsidRPr="00262E5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стремится к</w:t>
            </w:r>
            <w:r w:rsidR="00846134" w:rsidRPr="00262E5C">
              <w:rPr>
                <w:rFonts w:eastAsia="Calibri"/>
              </w:rPr>
              <w:t>устойчивому саморазвитию на основе высокой мотивац</w:t>
            </w:r>
            <w:r w:rsidR="00286682">
              <w:rPr>
                <w:rFonts w:eastAsia="Calibri"/>
              </w:rPr>
              <w:t>ии, самопознани</w:t>
            </w:r>
            <w:r>
              <w:rPr>
                <w:rFonts w:eastAsia="Calibri"/>
              </w:rPr>
              <w:t>я</w:t>
            </w:r>
            <w:r w:rsidR="00286682">
              <w:rPr>
                <w:rFonts w:eastAsia="Calibri"/>
              </w:rPr>
              <w:t xml:space="preserve"> и самовыражени</w:t>
            </w:r>
            <w:r>
              <w:rPr>
                <w:rFonts w:eastAsia="Calibri"/>
              </w:rPr>
              <w:t>я</w:t>
            </w:r>
            <w:r w:rsidR="00846134" w:rsidRPr="00262E5C">
              <w:rPr>
                <w:rFonts w:eastAsia="Calibri"/>
              </w:rPr>
              <w:t>.</w:t>
            </w:r>
          </w:p>
        </w:tc>
      </w:tr>
      <w:tr w:rsidR="00A31AAD" w:rsidRPr="00262E5C" w:rsidTr="00CB5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 w:rsidRPr="00262E5C">
              <w:rPr>
                <w:rFonts w:eastAsia="Calibri"/>
              </w:rPr>
              <w:t>- возраст обучающихся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7747F1" w:rsidP="00286682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</w:t>
            </w:r>
            <w:r w:rsidR="00286682">
              <w:rPr>
                <w:rFonts w:eastAsia="Calibri"/>
              </w:rPr>
              <w:t>4</w:t>
            </w:r>
            <w:r w:rsidRPr="00262E5C">
              <w:rPr>
                <w:rFonts w:eastAsia="Calibri"/>
              </w:rPr>
              <w:t>-17 лет</w:t>
            </w:r>
          </w:p>
        </w:tc>
      </w:tr>
      <w:tr w:rsidR="00A31AAD" w:rsidRPr="00262E5C" w:rsidTr="00CB59F9">
        <w:trPr>
          <w:trHeight w:val="1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71375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- </w:t>
            </w:r>
            <w:r w:rsidR="00A31AAD" w:rsidRPr="00262E5C">
              <w:rPr>
                <w:rFonts w:eastAsia="Calibri"/>
              </w:rPr>
              <w:t>особенности обучающихся, на которых ориентирована успешная практика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74" w:rsidRDefault="00276E73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О</w:t>
            </w:r>
            <w:r w:rsidR="00A31AAD" w:rsidRPr="00262E5C">
              <w:rPr>
                <w:rFonts w:eastAsia="Calibri"/>
              </w:rPr>
              <w:t>собенности обучающихся, на которых ориентирована успешная практика</w:t>
            </w:r>
            <w:r w:rsidRPr="00262E5C">
              <w:rPr>
                <w:rFonts w:eastAsia="Calibri"/>
              </w:rPr>
              <w:t xml:space="preserve">: </w:t>
            </w:r>
          </w:p>
          <w:p w:rsidR="007747F1" w:rsidRPr="00286682" w:rsidRDefault="00846134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активные, </w:t>
            </w:r>
            <w:r w:rsidR="00276E73" w:rsidRPr="00262E5C">
              <w:rPr>
                <w:rFonts w:eastAsia="Calibri"/>
              </w:rPr>
              <w:t>заинтересо</w:t>
            </w:r>
            <w:r w:rsidRPr="00262E5C">
              <w:rPr>
                <w:rFonts w:eastAsia="Calibri"/>
              </w:rPr>
              <w:t xml:space="preserve">ванные, мотивированные учащиеся, настроенные на </w:t>
            </w:r>
            <w:r w:rsidR="00B33C74">
              <w:rPr>
                <w:rFonts w:eastAsia="Calibri"/>
              </w:rPr>
              <w:t>реализацию</w:t>
            </w:r>
            <w:r w:rsidR="00286682" w:rsidRPr="00AC5909">
              <w:t xml:space="preserve"> </w:t>
            </w:r>
            <w:r w:rsidR="00B33C74">
              <w:t>собственных идей и  </w:t>
            </w:r>
            <w:r w:rsidR="00286682">
              <w:t>проектов</w:t>
            </w:r>
            <w:r w:rsidRPr="00262E5C">
              <w:rPr>
                <w:rFonts w:eastAsia="Calibri"/>
              </w:rPr>
              <w:t>.</w:t>
            </w:r>
          </w:p>
        </w:tc>
      </w:tr>
      <w:tr w:rsidR="00A31AAD" w:rsidRPr="00262E5C" w:rsidTr="00CB5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- охват обучающихся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82" w:rsidRDefault="00286682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86682">
              <w:rPr>
                <w:rFonts w:eastAsia="Calibri"/>
              </w:rPr>
              <w:t>В клубе ТриС состоит 12 учащихся, что составляет 2% от числа учащихся</w:t>
            </w:r>
            <w:r>
              <w:rPr>
                <w:rFonts w:eastAsia="Calibri"/>
              </w:rPr>
              <w:t>.</w:t>
            </w:r>
          </w:p>
          <w:p w:rsidR="00A31AAD" w:rsidRPr="00286682" w:rsidRDefault="00286682" w:rsidP="004328FE">
            <w:pPr>
              <w:keepNext/>
              <w:autoSpaceDE w:val="0"/>
              <w:autoSpaceDN w:val="0"/>
              <w:adjustRightInd w:val="0"/>
              <w:contextualSpacing/>
            </w:pPr>
            <w:r w:rsidRPr="00286682">
              <w:rPr>
                <w:rFonts w:eastAsia="Calibri"/>
              </w:rPr>
              <w:t>Во время проведения акций в школе задейств</w:t>
            </w:r>
            <w:r>
              <w:rPr>
                <w:rFonts w:eastAsia="Calibri"/>
              </w:rPr>
              <w:t>уются</w:t>
            </w:r>
            <w:r w:rsidRPr="00286682">
              <w:rPr>
                <w:rFonts w:eastAsia="Calibri"/>
              </w:rPr>
              <w:t xml:space="preserve"> не менее </w:t>
            </w:r>
            <w:r w:rsidR="004328FE">
              <w:rPr>
                <w:rFonts w:eastAsia="Calibri"/>
              </w:rPr>
              <w:t>3</w:t>
            </w:r>
            <w:r w:rsidRPr="00286682">
              <w:rPr>
                <w:rFonts w:eastAsia="Calibri"/>
              </w:rPr>
              <w:t>50 учащихся, педагогов и родителей.</w:t>
            </w:r>
          </w:p>
        </w:tc>
      </w:tr>
      <w:tr w:rsidR="00A31AAD" w:rsidRPr="00262E5C" w:rsidTr="00CB59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71375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- </w:t>
            </w:r>
            <w:r w:rsidR="00A31AAD" w:rsidRPr="00262E5C">
              <w:rPr>
                <w:rFonts w:eastAsia="Calibri"/>
              </w:rPr>
              <w:t xml:space="preserve">основные этапы реализации </w:t>
            </w: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F1" w:rsidRPr="00262E5C" w:rsidRDefault="00276E73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  <w:lang w:val="en-US"/>
              </w:rPr>
              <w:t>I</w:t>
            </w:r>
            <w:r w:rsidRPr="00262E5C">
              <w:rPr>
                <w:rFonts w:eastAsia="Calibri"/>
              </w:rPr>
              <w:t xml:space="preserve"> этап - </w:t>
            </w:r>
            <w:r w:rsidR="007747F1" w:rsidRPr="00262E5C">
              <w:rPr>
                <w:rFonts w:eastAsia="Calibri"/>
              </w:rPr>
              <w:t>сентябрь- октябрь 201</w:t>
            </w:r>
            <w:r w:rsidR="00286682">
              <w:rPr>
                <w:rFonts w:eastAsia="Calibri"/>
              </w:rPr>
              <w:t>8</w:t>
            </w:r>
            <w:r w:rsidR="007747F1" w:rsidRPr="00262E5C">
              <w:rPr>
                <w:rFonts w:eastAsia="Calibri"/>
              </w:rPr>
              <w:t>г. – выявление заинтересованных учащихся;</w:t>
            </w:r>
          </w:p>
          <w:p w:rsidR="00B33C74" w:rsidRDefault="00276E73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  <w:lang w:val="en-US"/>
              </w:rPr>
              <w:t>II</w:t>
            </w:r>
            <w:r w:rsidRPr="00262E5C">
              <w:rPr>
                <w:rFonts w:eastAsia="Calibri"/>
              </w:rPr>
              <w:t xml:space="preserve"> этап - </w:t>
            </w:r>
            <w:r w:rsidR="007747F1" w:rsidRPr="00262E5C">
              <w:rPr>
                <w:rFonts w:eastAsia="Calibri"/>
              </w:rPr>
              <w:t>ноябрь-</w:t>
            </w:r>
            <w:r w:rsidR="00286682">
              <w:rPr>
                <w:rFonts w:eastAsia="Calibri"/>
              </w:rPr>
              <w:t>май</w:t>
            </w:r>
            <w:r w:rsidR="007747F1" w:rsidRPr="00262E5C">
              <w:rPr>
                <w:rFonts w:eastAsia="Calibri"/>
              </w:rPr>
              <w:t xml:space="preserve"> 201</w:t>
            </w:r>
            <w:r w:rsidR="00286682">
              <w:rPr>
                <w:rFonts w:eastAsia="Calibri"/>
              </w:rPr>
              <w:t>8-2019</w:t>
            </w:r>
            <w:r w:rsidR="007747F1" w:rsidRPr="00262E5C">
              <w:rPr>
                <w:rFonts w:eastAsia="Calibri"/>
              </w:rPr>
              <w:t>г</w:t>
            </w:r>
            <w:r w:rsidRPr="00262E5C">
              <w:rPr>
                <w:rFonts w:eastAsia="Calibri"/>
              </w:rPr>
              <w:t>.</w:t>
            </w:r>
            <w:r w:rsidR="007747F1" w:rsidRPr="00262E5C">
              <w:rPr>
                <w:rFonts w:eastAsia="Calibri"/>
              </w:rPr>
              <w:t xml:space="preserve">  – </w:t>
            </w:r>
            <w:r w:rsidR="00CB59F9">
              <w:rPr>
                <w:rFonts w:eastAsia="Calibri"/>
              </w:rPr>
              <w:t xml:space="preserve"> </w:t>
            </w:r>
            <w:r w:rsidR="00286682">
              <w:rPr>
                <w:rFonts w:eastAsia="Calibri"/>
              </w:rPr>
              <w:t>учас</w:t>
            </w:r>
            <w:r w:rsidR="00CB59F9">
              <w:rPr>
                <w:rFonts w:eastAsia="Calibri"/>
              </w:rPr>
              <w:t xml:space="preserve">тие в социальных мероприятиях, проектах и благотворительных акциях. </w:t>
            </w:r>
          </w:p>
          <w:p w:rsidR="007747F1" w:rsidRPr="00262E5C" w:rsidRDefault="00CB59F9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обучающих семинарах;</w:t>
            </w:r>
          </w:p>
          <w:p w:rsidR="007747F1" w:rsidRPr="00262E5C" w:rsidRDefault="00276E73" w:rsidP="00CB59F9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FF0000"/>
              </w:rPr>
            </w:pPr>
            <w:r w:rsidRPr="00262E5C">
              <w:rPr>
                <w:rFonts w:eastAsia="Calibri"/>
                <w:lang w:val="en-US"/>
              </w:rPr>
              <w:t>III</w:t>
            </w:r>
            <w:r w:rsidRPr="00262E5C">
              <w:rPr>
                <w:rFonts w:eastAsia="Calibri"/>
              </w:rPr>
              <w:t xml:space="preserve"> этап </w:t>
            </w:r>
            <w:r w:rsidR="00CB59F9">
              <w:rPr>
                <w:rFonts w:eastAsia="Calibri"/>
              </w:rPr>
              <w:t xml:space="preserve">–май </w:t>
            </w:r>
            <w:r w:rsidRPr="00262E5C">
              <w:rPr>
                <w:rFonts w:eastAsia="Calibri"/>
              </w:rPr>
              <w:t xml:space="preserve"> </w:t>
            </w:r>
            <w:r w:rsidR="00CB59F9">
              <w:rPr>
                <w:rFonts w:eastAsia="Calibri"/>
              </w:rPr>
              <w:t>2019г</w:t>
            </w:r>
            <w:r w:rsidR="007747F1" w:rsidRPr="00262E5C">
              <w:rPr>
                <w:rFonts w:eastAsia="Calibri"/>
              </w:rPr>
              <w:t>. –подведение итогов.</w:t>
            </w:r>
          </w:p>
        </w:tc>
      </w:tr>
      <w:tr w:rsidR="00A31AAD" w:rsidRPr="00262E5C" w:rsidTr="00CB59F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1.2. Методы и технологии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276E73" w:rsidP="00CB59F9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М</w:t>
            </w:r>
            <w:r w:rsidR="00A31AAD" w:rsidRPr="00262E5C">
              <w:rPr>
                <w:rFonts w:eastAsia="Calibri"/>
              </w:rPr>
              <w:t>етоды и технологии организац</w:t>
            </w:r>
            <w:r w:rsidRPr="00262E5C">
              <w:rPr>
                <w:rFonts w:eastAsia="Calibri"/>
              </w:rPr>
              <w:t>ии образовательной деятельности, используемые при реализации данной</w:t>
            </w:r>
            <w:r w:rsidR="00A31AAD" w:rsidRPr="00262E5C">
              <w:rPr>
                <w:rFonts w:eastAsia="Calibri"/>
              </w:rPr>
              <w:t xml:space="preserve"> практики</w:t>
            </w:r>
            <w:r w:rsidR="007747F1" w:rsidRPr="00262E5C">
              <w:rPr>
                <w:rFonts w:eastAsia="Calibri"/>
              </w:rPr>
              <w:t>:</w:t>
            </w:r>
          </w:p>
          <w:p w:rsidR="007747F1" w:rsidRPr="00262E5C" w:rsidRDefault="007747F1" w:rsidP="00CB59F9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-</w:t>
            </w:r>
            <w:bookmarkStart w:id="2" w:name="409"/>
            <w:r w:rsidR="00CB59F9">
              <w:t xml:space="preserve"> </w:t>
            </w:r>
            <w:bookmarkEnd w:id="2"/>
            <w:r w:rsidR="00CB59F9">
              <w:t>проектная деятельность</w:t>
            </w:r>
            <w:r w:rsidRPr="00262E5C">
              <w:rPr>
                <w:rFonts w:eastAsia="Calibri"/>
              </w:rPr>
              <w:t>;</w:t>
            </w:r>
          </w:p>
          <w:p w:rsidR="007747F1" w:rsidRDefault="00350D9D" w:rsidP="00CB59F9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-</w:t>
            </w:r>
            <w:r w:rsidR="00CB59F9">
              <w:rPr>
                <w:rFonts w:eastAsia="Calibri"/>
              </w:rPr>
              <w:t xml:space="preserve"> </w:t>
            </w:r>
            <w:r w:rsidRPr="00262E5C">
              <w:rPr>
                <w:rFonts w:eastAsia="Calibri"/>
              </w:rPr>
              <w:t>дистанцион</w:t>
            </w:r>
            <w:r w:rsidR="00CB59F9">
              <w:rPr>
                <w:rFonts w:eastAsia="Calibri"/>
              </w:rPr>
              <w:t>ные технологии;</w:t>
            </w:r>
          </w:p>
          <w:p w:rsidR="00CB59F9" w:rsidRDefault="00CB59F9" w:rsidP="00CB59F9">
            <w:pPr>
              <w:pStyle w:val="a6"/>
              <w:keepNext/>
              <w:contextualSpacing/>
              <w:rPr>
                <w:lang w:eastAsia="ru-RU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lang w:eastAsia="ru-RU"/>
              </w:rPr>
              <w:t>групповая работа</w:t>
            </w:r>
            <w:r w:rsidRPr="00CB59F9">
              <w:rPr>
                <w:lang w:eastAsia="ru-RU"/>
              </w:rPr>
              <w:t>;</w:t>
            </w:r>
          </w:p>
          <w:p w:rsidR="00CB59F9" w:rsidRDefault="00CB59F9" w:rsidP="00CB59F9">
            <w:pPr>
              <w:pStyle w:val="a6"/>
              <w:keepNext/>
              <w:contextualSpacing/>
            </w:pPr>
            <w:r>
              <w:lastRenderedPageBreak/>
              <w:t>- подготовка</w:t>
            </w:r>
            <w:r w:rsidRPr="00CB59F9">
              <w:t xml:space="preserve"> и </w:t>
            </w:r>
            <w:r>
              <w:t>проведение массовых мероприятий;</w:t>
            </w:r>
          </w:p>
          <w:p w:rsidR="00276E73" w:rsidRPr="00CB59F9" w:rsidRDefault="00CB59F9" w:rsidP="00CB59F9">
            <w:pPr>
              <w:pStyle w:val="a6"/>
              <w:keepNext/>
              <w:contextualSpacing/>
              <w:rPr>
                <w:lang w:eastAsia="ru-RU"/>
              </w:rPr>
            </w:pPr>
            <w:r>
              <w:t>-</w:t>
            </w:r>
            <w:r w:rsidRPr="00CB59F9">
              <w:t xml:space="preserve">участие в жизни общеобразовательного учреждения. </w:t>
            </w:r>
          </w:p>
        </w:tc>
      </w:tr>
      <w:tr w:rsidR="00A31AAD" w:rsidRPr="00262E5C" w:rsidTr="004D0C39">
        <w:trPr>
          <w:trHeight w:val="8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lastRenderedPageBreak/>
              <w:t>2.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Форма представления интеллектуальной деятельности обучающихся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4D0C39" w:rsidRDefault="00CB59F9" w:rsidP="004D0C39">
            <w:pPr>
              <w:keepNext/>
              <w:autoSpaceDN w:val="0"/>
              <w:contextualSpacing/>
            </w:pPr>
            <w:r>
              <w:t xml:space="preserve">Учащиеся </w:t>
            </w:r>
            <w:r w:rsidR="00D91456" w:rsidRPr="00262E5C">
              <w:t>представляют свои</w:t>
            </w:r>
            <w:r w:rsidR="00350D9D" w:rsidRPr="00262E5C">
              <w:t xml:space="preserve"> работы в форме исследований, </w:t>
            </w:r>
            <w:r>
              <w:t xml:space="preserve">участия в </w:t>
            </w:r>
            <w:r>
              <w:rPr>
                <w:rFonts w:eastAsia="Calibri"/>
              </w:rPr>
              <w:t>социальных мероприятиях, проектах и благотворительных акциях</w:t>
            </w:r>
          </w:p>
        </w:tc>
      </w:tr>
      <w:tr w:rsidR="00A31AAD" w:rsidRPr="00262E5C" w:rsidTr="00CB59F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4.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Формат взаимодействия </w:t>
            </w:r>
            <w:r w:rsidRPr="00262E5C">
              <w:t>ученых, экспертов, практикующих специалистов с детьми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846134" w:rsidP="00262E5C">
            <w:pPr>
              <w:keepNext/>
              <w:autoSpaceDN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Взаимодействие с детьми осуществляется в формате к</w:t>
            </w:r>
            <w:r w:rsidRPr="00262E5C">
              <w:t>онсультаций</w:t>
            </w:r>
            <w:r w:rsidR="00A47A04" w:rsidRPr="00262E5C">
              <w:t xml:space="preserve">, </w:t>
            </w:r>
            <w:r w:rsidRPr="00262E5C">
              <w:t>наставничества.</w:t>
            </w:r>
          </w:p>
        </w:tc>
      </w:tr>
      <w:tr w:rsidR="00A31AAD" w:rsidRPr="00262E5C" w:rsidTr="00CB59F9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5.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Форматы педагогической поддержки, реализуемые в рамках практики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9" w:rsidRDefault="00846134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Ф</w:t>
            </w:r>
            <w:r w:rsidR="00A31AAD" w:rsidRPr="00262E5C">
              <w:rPr>
                <w:rFonts w:eastAsia="Calibri"/>
              </w:rPr>
              <w:t>о</w:t>
            </w:r>
            <w:r w:rsidR="004D0C39">
              <w:rPr>
                <w:rFonts w:eastAsia="Calibri"/>
              </w:rPr>
              <w:t>рматы педагогической поддержки</w:t>
            </w:r>
            <w:r w:rsidRPr="00262E5C">
              <w:rPr>
                <w:rFonts w:eastAsia="Calibri"/>
              </w:rPr>
              <w:t>, реализуемые</w:t>
            </w:r>
            <w:r w:rsidR="00A31AAD" w:rsidRPr="00262E5C">
              <w:rPr>
                <w:rFonts w:eastAsia="Calibri"/>
              </w:rPr>
              <w:t xml:space="preserve"> в рамках успешной практики:</w:t>
            </w:r>
          </w:p>
          <w:p w:rsidR="00A31AAD" w:rsidRPr="00262E5C" w:rsidRDefault="005067E8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 </w:t>
            </w:r>
            <w:r w:rsidR="00A31AAD" w:rsidRPr="00262E5C">
              <w:rPr>
                <w:rFonts w:eastAsia="Calibri"/>
              </w:rPr>
              <w:t>наставничест</w:t>
            </w:r>
            <w:r w:rsidR="00350D9D" w:rsidRPr="00262E5C">
              <w:rPr>
                <w:rFonts w:eastAsia="Calibri"/>
              </w:rPr>
              <w:t>во</w:t>
            </w:r>
          </w:p>
        </w:tc>
      </w:tr>
      <w:tr w:rsidR="00A31AAD" w:rsidRPr="00262E5C" w:rsidTr="001C4DE6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6.</w:t>
            </w:r>
          </w:p>
        </w:tc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Условия реализации и ресурсы: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 w:rsidRPr="00262E5C">
              <w:t xml:space="preserve">6.1. Комфортность, доступность образовательной среды </w:t>
            </w: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350D9D" w:rsidP="00516193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262E5C">
              <w:t xml:space="preserve">комфортность и  </w:t>
            </w:r>
            <w:r w:rsidR="00B33C74">
              <w:t xml:space="preserve">эргономичность </w:t>
            </w:r>
            <w:r w:rsidR="00A31AAD" w:rsidRPr="00262E5C">
              <w:t>образовательной среды, её соответствие содержанию практики, условию сохранения физического здоровья обучающихся</w:t>
            </w:r>
          </w:p>
          <w:p w:rsidR="00A31AAD" w:rsidRPr="00262E5C" w:rsidRDefault="00A31AAD" w:rsidP="00262E5C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262E5C">
              <w:t>организация рабочей атмосферы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</w:pPr>
            <w:r w:rsidRPr="00262E5C">
              <w:t>6.2. Осуществление индивидуального и дифференцированного подходов в обучении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D" w:rsidRPr="00262E5C" w:rsidRDefault="00350D9D" w:rsidP="00262E5C">
            <w:pPr>
              <w:keepNext/>
              <w:autoSpaceDE w:val="0"/>
              <w:autoSpaceDN w:val="0"/>
              <w:adjustRightInd w:val="0"/>
              <w:contextualSpacing/>
            </w:pPr>
            <w:r w:rsidRPr="00262E5C">
              <w:t xml:space="preserve">Деятельностные, информационно-коммуникативные, </w:t>
            </w:r>
            <w:r w:rsidR="004D0C39">
              <w:t xml:space="preserve">социально активные, </w:t>
            </w:r>
            <w:r w:rsidRPr="00262E5C">
              <w:t>проектно-исследовательские</w:t>
            </w:r>
            <w:r w:rsidR="00276E73" w:rsidRPr="00262E5C">
              <w:t>.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6.3. Кадры</w:t>
            </w: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В реализации успешной практики занят к</w:t>
            </w:r>
            <w:r w:rsidR="00350D9D" w:rsidRPr="00262E5C">
              <w:rPr>
                <w:rFonts w:eastAsia="Calibri"/>
              </w:rPr>
              <w:t xml:space="preserve">оллектив общей численностью  </w:t>
            </w:r>
            <w:r w:rsidR="004D0C39">
              <w:rPr>
                <w:rFonts w:eastAsia="Calibri"/>
                <w:u w:val="single"/>
              </w:rPr>
              <w:t>12</w:t>
            </w:r>
            <w:r w:rsidR="00350D9D" w:rsidRPr="00262E5C">
              <w:rPr>
                <w:rFonts w:eastAsia="Calibri"/>
                <w:u w:val="single"/>
              </w:rPr>
              <w:t xml:space="preserve"> </w:t>
            </w:r>
            <w:r w:rsidRPr="00262E5C">
              <w:rPr>
                <w:rFonts w:eastAsia="Calibri"/>
              </w:rPr>
              <w:t xml:space="preserve"> человек. </w:t>
            </w:r>
          </w:p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В составе коллектива: </w:t>
            </w:r>
          </w:p>
          <w:p w:rsidR="00350D9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педагогические работники</w:t>
            </w:r>
            <w:r w:rsidR="00276E73" w:rsidRPr="00262E5C">
              <w:rPr>
                <w:rFonts w:eastAsia="Calibri"/>
              </w:rPr>
              <w:t xml:space="preserve"> школы.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6.4. Материально-техническая база, оборудование, программное обеспечение, цифровые ресурсы</w:t>
            </w: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9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  <w:u w:val="single"/>
              </w:rPr>
            </w:pPr>
            <w:r w:rsidRPr="00262E5C">
              <w:rPr>
                <w:rFonts w:eastAsia="Calibri"/>
              </w:rPr>
              <w:t>Успешная практика реализуется на материально-т</w:t>
            </w:r>
            <w:r w:rsidR="00D91456" w:rsidRPr="00262E5C">
              <w:rPr>
                <w:rFonts w:eastAsia="Calibri"/>
              </w:rPr>
              <w:t xml:space="preserve">ехнической базе </w:t>
            </w:r>
            <w:r w:rsidR="00D91456" w:rsidRPr="00262E5C">
              <w:rPr>
                <w:rFonts w:eastAsia="Calibri"/>
                <w:u w:val="single"/>
              </w:rPr>
              <w:t>МБОУ «СШ № 43»</w:t>
            </w:r>
          </w:p>
          <w:p w:rsidR="00A31AAD" w:rsidRPr="004D0C39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  <w:u w:val="single"/>
              </w:rPr>
            </w:pPr>
            <w:r w:rsidRPr="00262E5C">
              <w:rPr>
                <w:rFonts w:eastAsia="Calibri"/>
              </w:rPr>
              <w:t>Испо</w:t>
            </w:r>
            <w:r w:rsidR="004D0C39">
              <w:rPr>
                <w:rFonts w:eastAsia="Calibri"/>
              </w:rPr>
              <w:t xml:space="preserve">льзуется следующее оборудование: </w:t>
            </w:r>
            <w:r w:rsidR="00B33C74">
              <w:rPr>
                <w:rFonts w:eastAsia="Calibri"/>
              </w:rPr>
              <w:t>программное обеспечение,</w:t>
            </w:r>
            <w:r w:rsidR="00350D9D" w:rsidRPr="00262E5C">
              <w:rPr>
                <w:rFonts w:eastAsia="Calibri"/>
              </w:rPr>
              <w:t xml:space="preserve"> цифровые ресурсы школы</w:t>
            </w:r>
            <w:r w:rsidR="00B33C74">
              <w:rPr>
                <w:rFonts w:eastAsia="Calibri"/>
              </w:rPr>
              <w:t>.</w:t>
            </w:r>
          </w:p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</w:rPr>
            </w:pPr>
          </w:p>
        </w:tc>
      </w:tr>
      <w:tr w:rsidR="00A31AAD" w:rsidRPr="00262E5C" w:rsidTr="004D0C39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F31677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6.5. Объемы и источники </w:t>
            </w:r>
            <w:r w:rsidR="00A31AAD" w:rsidRPr="00262E5C">
              <w:rPr>
                <w:rFonts w:eastAsia="Calibri"/>
              </w:rPr>
              <w:t>финансирования</w:t>
            </w: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74" w:rsidRDefault="00A619F9" w:rsidP="004D0C39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В</w:t>
            </w:r>
            <w:r w:rsidR="003B0C83" w:rsidRPr="00262E5C">
              <w:rPr>
                <w:rFonts w:eastAsia="Calibri"/>
              </w:rPr>
              <w:t xml:space="preserve"> рамках </w:t>
            </w:r>
            <w:r w:rsidR="004D0C39">
              <w:rPr>
                <w:rFonts w:eastAsia="Calibri"/>
              </w:rPr>
              <w:t>бюджета школы</w:t>
            </w:r>
            <w:r w:rsidRPr="00262E5C">
              <w:rPr>
                <w:rFonts w:eastAsia="Calibri"/>
              </w:rPr>
              <w:t xml:space="preserve">, </w:t>
            </w:r>
          </w:p>
          <w:p w:rsidR="003B0C83" w:rsidRPr="00262E5C" w:rsidRDefault="00A619F9" w:rsidP="004D0C39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при поддержке благотворительных организаций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6.6. Авторские права на успешную практику принадлежат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Без ограничений</w:t>
            </w:r>
          </w:p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</w:tr>
      <w:tr w:rsidR="00A31AAD" w:rsidRPr="00262E5C" w:rsidTr="001C4DE6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AD" w:rsidRPr="00262E5C" w:rsidRDefault="00A31AAD" w:rsidP="00262E5C">
            <w:pPr>
              <w:keepNext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7.</w:t>
            </w:r>
          </w:p>
        </w:tc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D0C39" w:rsidRDefault="004D0C39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  <w:p w:rsidR="00A31AAD" w:rsidRPr="00262E5C" w:rsidRDefault="00A31AAD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Контактные данные лица, ответственного в образовательном учреждении за реализацию успешной практики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3B0C83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-</w:t>
            </w:r>
            <w:r w:rsidR="00A31AAD" w:rsidRPr="00262E5C">
              <w:rPr>
                <w:rFonts w:eastAsia="Calibri"/>
              </w:rPr>
              <w:t>Фамилия Имя Отчество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B33C74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Заворина Белла Станиславовна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3B0C83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-</w:t>
            </w:r>
            <w:r w:rsidR="00A31AAD" w:rsidRPr="00262E5C">
              <w:rPr>
                <w:rFonts w:eastAsia="Calibri"/>
              </w:rPr>
              <w:t xml:space="preserve"> должность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619F9" w:rsidP="00B33C74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 xml:space="preserve">Зам.директора по </w:t>
            </w:r>
            <w:r w:rsidR="00B33C74">
              <w:rPr>
                <w:rFonts w:eastAsia="Calibri"/>
              </w:rPr>
              <w:t>ВР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3B0C83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-</w:t>
            </w:r>
            <w:r w:rsidR="00A31AAD" w:rsidRPr="00262E5C">
              <w:rPr>
                <w:rFonts w:eastAsia="Calibri"/>
              </w:rPr>
              <w:t>телефон (раб.)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619F9" w:rsidP="00B33C74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8(3919)</w:t>
            </w:r>
            <w:r w:rsidR="00B33C74">
              <w:rPr>
                <w:rFonts w:eastAsia="Calibri"/>
              </w:rPr>
              <w:t>448403</w:t>
            </w:r>
          </w:p>
        </w:tc>
      </w:tr>
      <w:tr w:rsidR="00A31AAD" w:rsidRPr="00262E5C" w:rsidTr="001C4D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AD" w:rsidRPr="00262E5C" w:rsidRDefault="00A31AAD" w:rsidP="00262E5C">
            <w:pPr>
              <w:keepNext/>
              <w:contextualSpacing/>
              <w:rPr>
                <w:rFonts w:eastAsia="Calibri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3B0C83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262E5C">
              <w:rPr>
                <w:rFonts w:eastAsia="Calibri"/>
              </w:rPr>
              <w:t>-</w:t>
            </w:r>
            <w:r w:rsidR="00A31AAD" w:rsidRPr="00262E5C">
              <w:rPr>
                <w:rFonts w:eastAsia="Calibri"/>
              </w:rPr>
              <w:t>адрес электронной почты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AD" w:rsidRPr="00262E5C" w:rsidRDefault="00A619F9" w:rsidP="00262E5C">
            <w:pPr>
              <w:keepNext/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lang w:val="en-US"/>
              </w:rPr>
            </w:pPr>
            <w:r w:rsidRPr="00262E5C">
              <w:rPr>
                <w:rFonts w:eastAsia="Calibri"/>
                <w:lang w:val="en-US"/>
              </w:rPr>
              <w:t>moy43@yandex.ru</w:t>
            </w:r>
          </w:p>
        </w:tc>
      </w:tr>
    </w:tbl>
    <w:p w:rsidR="00A31AAD" w:rsidRPr="00262E5C" w:rsidRDefault="00A31AAD" w:rsidP="00262E5C">
      <w:pPr>
        <w:keepNext/>
        <w:autoSpaceDE w:val="0"/>
        <w:autoSpaceDN w:val="0"/>
        <w:adjustRightInd w:val="0"/>
        <w:contextualSpacing/>
        <w:rPr>
          <w:lang w:eastAsia="en-US"/>
        </w:rPr>
      </w:pPr>
    </w:p>
    <w:sectPr w:rsidR="00A31AAD" w:rsidRPr="00262E5C" w:rsidSect="002541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9A" w:rsidRDefault="0041269A">
      <w:r>
        <w:separator/>
      </w:r>
    </w:p>
  </w:endnote>
  <w:endnote w:type="continuationSeparator" w:id="0">
    <w:p w:rsidR="0041269A" w:rsidRDefault="0041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9A" w:rsidRDefault="0041269A">
      <w:r>
        <w:separator/>
      </w:r>
    </w:p>
  </w:footnote>
  <w:footnote w:type="continuationSeparator" w:id="0">
    <w:p w:rsidR="0041269A" w:rsidRDefault="0041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566462E"/>
    <w:multiLevelType w:val="hybridMultilevel"/>
    <w:tmpl w:val="5614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5297"/>
    <w:multiLevelType w:val="hybridMultilevel"/>
    <w:tmpl w:val="6EE01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C96F99"/>
    <w:multiLevelType w:val="hybridMultilevel"/>
    <w:tmpl w:val="6AE4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52A0"/>
    <w:multiLevelType w:val="hybridMultilevel"/>
    <w:tmpl w:val="F39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5E4C"/>
    <w:multiLevelType w:val="hybridMultilevel"/>
    <w:tmpl w:val="6284B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F220BB"/>
    <w:multiLevelType w:val="hybridMultilevel"/>
    <w:tmpl w:val="98A22D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B2F7EBA"/>
    <w:multiLevelType w:val="hybridMultilevel"/>
    <w:tmpl w:val="CFF8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03"/>
    <w:rsid w:val="0000353E"/>
    <w:rsid w:val="00004333"/>
    <w:rsid w:val="000121B9"/>
    <w:rsid w:val="00021AEC"/>
    <w:rsid w:val="000222B7"/>
    <w:rsid w:val="0002281B"/>
    <w:rsid w:val="0002696E"/>
    <w:rsid w:val="00032B19"/>
    <w:rsid w:val="00033F75"/>
    <w:rsid w:val="00035551"/>
    <w:rsid w:val="000404B6"/>
    <w:rsid w:val="00043AF5"/>
    <w:rsid w:val="00047579"/>
    <w:rsid w:val="00047DB9"/>
    <w:rsid w:val="000506B0"/>
    <w:rsid w:val="00057709"/>
    <w:rsid w:val="00071638"/>
    <w:rsid w:val="00073756"/>
    <w:rsid w:val="00074880"/>
    <w:rsid w:val="000754B8"/>
    <w:rsid w:val="00076DF3"/>
    <w:rsid w:val="00077A66"/>
    <w:rsid w:val="00084C3B"/>
    <w:rsid w:val="00090245"/>
    <w:rsid w:val="00091181"/>
    <w:rsid w:val="00093EED"/>
    <w:rsid w:val="0009579D"/>
    <w:rsid w:val="00097066"/>
    <w:rsid w:val="000A6E88"/>
    <w:rsid w:val="000A6FA3"/>
    <w:rsid w:val="000B0C88"/>
    <w:rsid w:val="000B181A"/>
    <w:rsid w:val="000B5666"/>
    <w:rsid w:val="000B5E53"/>
    <w:rsid w:val="000B6649"/>
    <w:rsid w:val="000B7DD7"/>
    <w:rsid w:val="000C03D8"/>
    <w:rsid w:val="000C107A"/>
    <w:rsid w:val="000C2320"/>
    <w:rsid w:val="000C53E4"/>
    <w:rsid w:val="000C6FD5"/>
    <w:rsid w:val="000D1B24"/>
    <w:rsid w:val="000D5927"/>
    <w:rsid w:val="000E3221"/>
    <w:rsid w:val="000E3F6D"/>
    <w:rsid w:val="000E5544"/>
    <w:rsid w:val="000E7108"/>
    <w:rsid w:val="000F3829"/>
    <w:rsid w:val="000F4A96"/>
    <w:rsid w:val="0010323A"/>
    <w:rsid w:val="00104253"/>
    <w:rsid w:val="00104D96"/>
    <w:rsid w:val="001064EF"/>
    <w:rsid w:val="00106D09"/>
    <w:rsid w:val="00112392"/>
    <w:rsid w:val="00112DAE"/>
    <w:rsid w:val="00112E73"/>
    <w:rsid w:val="00113B6D"/>
    <w:rsid w:val="00113C35"/>
    <w:rsid w:val="00114A67"/>
    <w:rsid w:val="00120A1A"/>
    <w:rsid w:val="00120C6D"/>
    <w:rsid w:val="001220A3"/>
    <w:rsid w:val="00127ABC"/>
    <w:rsid w:val="00127FCC"/>
    <w:rsid w:val="00130113"/>
    <w:rsid w:val="001349E7"/>
    <w:rsid w:val="001401B8"/>
    <w:rsid w:val="00142CAD"/>
    <w:rsid w:val="00150A62"/>
    <w:rsid w:val="0015130C"/>
    <w:rsid w:val="00151890"/>
    <w:rsid w:val="0015299C"/>
    <w:rsid w:val="0015532C"/>
    <w:rsid w:val="00156741"/>
    <w:rsid w:val="0016079D"/>
    <w:rsid w:val="00161FB6"/>
    <w:rsid w:val="0016361F"/>
    <w:rsid w:val="001636F9"/>
    <w:rsid w:val="00164F27"/>
    <w:rsid w:val="00172260"/>
    <w:rsid w:val="00172CF7"/>
    <w:rsid w:val="0018243F"/>
    <w:rsid w:val="00184905"/>
    <w:rsid w:val="001850C4"/>
    <w:rsid w:val="00185654"/>
    <w:rsid w:val="001862C8"/>
    <w:rsid w:val="0019226F"/>
    <w:rsid w:val="0019307D"/>
    <w:rsid w:val="00197474"/>
    <w:rsid w:val="001A1C3A"/>
    <w:rsid w:val="001A1E13"/>
    <w:rsid w:val="001A1E9B"/>
    <w:rsid w:val="001A2E63"/>
    <w:rsid w:val="001A3C48"/>
    <w:rsid w:val="001A3E30"/>
    <w:rsid w:val="001A720D"/>
    <w:rsid w:val="001B04EF"/>
    <w:rsid w:val="001B1E29"/>
    <w:rsid w:val="001B2D2A"/>
    <w:rsid w:val="001B2E4C"/>
    <w:rsid w:val="001B3B16"/>
    <w:rsid w:val="001B5D1A"/>
    <w:rsid w:val="001C288D"/>
    <w:rsid w:val="001C4DE6"/>
    <w:rsid w:val="001D4C1A"/>
    <w:rsid w:val="001D6C37"/>
    <w:rsid w:val="001E1DEA"/>
    <w:rsid w:val="001E621D"/>
    <w:rsid w:val="001F03A7"/>
    <w:rsid w:val="001F1728"/>
    <w:rsid w:val="001F288C"/>
    <w:rsid w:val="001F73EE"/>
    <w:rsid w:val="0020568F"/>
    <w:rsid w:val="00205738"/>
    <w:rsid w:val="00206E94"/>
    <w:rsid w:val="00213B15"/>
    <w:rsid w:val="00215443"/>
    <w:rsid w:val="00215DA9"/>
    <w:rsid w:val="00225D19"/>
    <w:rsid w:val="00232762"/>
    <w:rsid w:val="002341EA"/>
    <w:rsid w:val="0023431A"/>
    <w:rsid w:val="00234683"/>
    <w:rsid w:val="00236375"/>
    <w:rsid w:val="00237456"/>
    <w:rsid w:val="0024025F"/>
    <w:rsid w:val="0024081C"/>
    <w:rsid w:val="00242CB5"/>
    <w:rsid w:val="002479AB"/>
    <w:rsid w:val="00251D3F"/>
    <w:rsid w:val="002541B5"/>
    <w:rsid w:val="00254CAF"/>
    <w:rsid w:val="002552AE"/>
    <w:rsid w:val="002610DC"/>
    <w:rsid w:val="00262E5C"/>
    <w:rsid w:val="00263A64"/>
    <w:rsid w:val="0026761F"/>
    <w:rsid w:val="00272913"/>
    <w:rsid w:val="002729A5"/>
    <w:rsid w:val="00272B4D"/>
    <w:rsid w:val="00272D08"/>
    <w:rsid w:val="002760D0"/>
    <w:rsid w:val="00276476"/>
    <w:rsid w:val="00276E73"/>
    <w:rsid w:val="0028060D"/>
    <w:rsid w:val="00284F21"/>
    <w:rsid w:val="00286682"/>
    <w:rsid w:val="002900BA"/>
    <w:rsid w:val="00290121"/>
    <w:rsid w:val="0029029B"/>
    <w:rsid w:val="00293F79"/>
    <w:rsid w:val="00294F74"/>
    <w:rsid w:val="002A2EC3"/>
    <w:rsid w:val="002A33E9"/>
    <w:rsid w:val="002A4514"/>
    <w:rsid w:val="002A5319"/>
    <w:rsid w:val="002A5625"/>
    <w:rsid w:val="002A5A13"/>
    <w:rsid w:val="002B3527"/>
    <w:rsid w:val="002B3C92"/>
    <w:rsid w:val="002B4D99"/>
    <w:rsid w:val="002B644B"/>
    <w:rsid w:val="002C5629"/>
    <w:rsid w:val="002D01C4"/>
    <w:rsid w:val="002D07E7"/>
    <w:rsid w:val="002D33D9"/>
    <w:rsid w:val="002F0066"/>
    <w:rsid w:val="002F09A3"/>
    <w:rsid w:val="003037A3"/>
    <w:rsid w:val="003065B9"/>
    <w:rsid w:val="00310BF8"/>
    <w:rsid w:val="00313F47"/>
    <w:rsid w:val="003142B1"/>
    <w:rsid w:val="00315AFD"/>
    <w:rsid w:val="00315E98"/>
    <w:rsid w:val="00327FF3"/>
    <w:rsid w:val="00333D15"/>
    <w:rsid w:val="00336243"/>
    <w:rsid w:val="00336387"/>
    <w:rsid w:val="00337809"/>
    <w:rsid w:val="00347272"/>
    <w:rsid w:val="00350D9D"/>
    <w:rsid w:val="0035197B"/>
    <w:rsid w:val="00351BFD"/>
    <w:rsid w:val="00352D1E"/>
    <w:rsid w:val="003534CC"/>
    <w:rsid w:val="00353CC4"/>
    <w:rsid w:val="00357A2B"/>
    <w:rsid w:val="00366603"/>
    <w:rsid w:val="00371183"/>
    <w:rsid w:val="0037204E"/>
    <w:rsid w:val="0037239F"/>
    <w:rsid w:val="00375692"/>
    <w:rsid w:val="003756D7"/>
    <w:rsid w:val="00381E40"/>
    <w:rsid w:val="0038468C"/>
    <w:rsid w:val="00384EA7"/>
    <w:rsid w:val="003931B8"/>
    <w:rsid w:val="00394BF0"/>
    <w:rsid w:val="00396816"/>
    <w:rsid w:val="003A2D94"/>
    <w:rsid w:val="003A3186"/>
    <w:rsid w:val="003A516E"/>
    <w:rsid w:val="003B0C83"/>
    <w:rsid w:val="003B14DD"/>
    <w:rsid w:val="003B28AA"/>
    <w:rsid w:val="003B7BFB"/>
    <w:rsid w:val="003C00E3"/>
    <w:rsid w:val="003C6A72"/>
    <w:rsid w:val="003D23C0"/>
    <w:rsid w:val="003D3899"/>
    <w:rsid w:val="003E1C0B"/>
    <w:rsid w:val="003E275B"/>
    <w:rsid w:val="003E2FC0"/>
    <w:rsid w:val="003E3879"/>
    <w:rsid w:val="003F0469"/>
    <w:rsid w:val="004013E9"/>
    <w:rsid w:val="004076B5"/>
    <w:rsid w:val="0041269A"/>
    <w:rsid w:val="004170D8"/>
    <w:rsid w:val="0042111E"/>
    <w:rsid w:val="00421613"/>
    <w:rsid w:val="0042736B"/>
    <w:rsid w:val="004275A6"/>
    <w:rsid w:val="00427837"/>
    <w:rsid w:val="00430382"/>
    <w:rsid w:val="00430681"/>
    <w:rsid w:val="0043187D"/>
    <w:rsid w:val="00431E87"/>
    <w:rsid w:val="00431F0C"/>
    <w:rsid w:val="004328FE"/>
    <w:rsid w:val="0043499A"/>
    <w:rsid w:val="004373CD"/>
    <w:rsid w:val="00437E39"/>
    <w:rsid w:val="004449D2"/>
    <w:rsid w:val="00447F9E"/>
    <w:rsid w:val="0045033D"/>
    <w:rsid w:val="00450340"/>
    <w:rsid w:val="004524AB"/>
    <w:rsid w:val="004547E7"/>
    <w:rsid w:val="00454E4D"/>
    <w:rsid w:val="00465794"/>
    <w:rsid w:val="00467C21"/>
    <w:rsid w:val="00471AD0"/>
    <w:rsid w:val="004748AE"/>
    <w:rsid w:val="00475411"/>
    <w:rsid w:val="00482A02"/>
    <w:rsid w:val="00483199"/>
    <w:rsid w:val="00484395"/>
    <w:rsid w:val="004941DB"/>
    <w:rsid w:val="00494346"/>
    <w:rsid w:val="004A0C49"/>
    <w:rsid w:val="004B297A"/>
    <w:rsid w:val="004C19EB"/>
    <w:rsid w:val="004C1D07"/>
    <w:rsid w:val="004C34C4"/>
    <w:rsid w:val="004C5ADE"/>
    <w:rsid w:val="004D0C39"/>
    <w:rsid w:val="004D1989"/>
    <w:rsid w:val="004D567F"/>
    <w:rsid w:val="004D6546"/>
    <w:rsid w:val="004D76C0"/>
    <w:rsid w:val="004E14D8"/>
    <w:rsid w:val="004E5F6C"/>
    <w:rsid w:val="004E6569"/>
    <w:rsid w:val="004E6C46"/>
    <w:rsid w:val="004E7AE0"/>
    <w:rsid w:val="004F0529"/>
    <w:rsid w:val="004F67C2"/>
    <w:rsid w:val="004F7950"/>
    <w:rsid w:val="00501D28"/>
    <w:rsid w:val="00502A41"/>
    <w:rsid w:val="00502B04"/>
    <w:rsid w:val="005067E8"/>
    <w:rsid w:val="0051225B"/>
    <w:rsid w:val="00516193"/>
    <w:rsid w:val="0051776B"/>
    <w:rsid w:val="005229DB"/>
    <w:rsid w:val="00525FDC"/>
    <w:rsid w:val="0052630D"/>
    <w:rsid w:val="00533954"/>
    <w:rsid w:val="00534554"/>
    <w:rsid w:val="00537938"/>
    <w:rsid w:val="00544EDF"/>
    <w:rsid w:val="00547F2C"/>
    <w:rsid w:val="00551727"/>
    <w:rsid w:val="00551FBB"/>
    <w:rsid w:val="00553DA9"/>
    <w:rsid w:val="00554F5B"/>
    <w:rsid w:val="005736CE"/>
    <w:rsid w:val="00573E0F"/>
    <w:rsid w:val="00574394"/>
    <w:rsid w:val="0057499D"/>
    <w:rsid w:val="0057582B"/>
    <w:rsid w:val="00576FB3"/>
    <w:rsid w:val="0058274A"/>
    <w:rsid w:val="00583F6C"/>
    <w:rsid w:val="00584060"/>
    <w:rsid w:val="005857DF"/>
    <w:rsid w:val="00587802"/>
    <w:rsid w:val="00592DFC"/>
    <w:rsid w:val="005A0817"/>
    <w:rsid w:val="005A1B1F"/>
    <w:rsid w:val="005A2445"/>
    <w:rsid w:val="005A3E0A"/>
    <w:rsid w:val="005A6340"/>
    <w:rsid w:val="005B26ED"/>
    <w:rsid w:val="005B6246"/>
    <w:rsid w:val="005B7499"/>
    <w:rsid w:val="005C1E04"/>
    <w:rsid w:val="005C369F"/>
    <w:rsid w:val="005C4098"/>
    <w:rsid w:val="005C500D"/>
    <w:rsid w:val="005C522D"/>
    <w:rsid w:val="005C66F7"/>
    <w:rsid w:val="005D3049"/>
    <w:rsid w:val="005D5F75"/>
    <w:rsid w:val="005D7B7D"/>
    <w:rsid w:val="005D7E71"/>
    <w:rsid w:val="005E0796"/>
    <w:rsid w:val="005E70F8"/>
    <w:rsid w:val="005F5CFF"/>
    <w:rsid w:val="00600EA1"/>
    <w:rsid w:val="00602357"/>
    <w:rsid w:val="00606635"/>
    <w:rsid w:val="00606F2F"/>
    <w:rsid w:val="0060795A"/>
    <w:rsid w:val="00611CB5"/>
    <w:rsid w:val="00612403"/>
    <w:rsid w:val="00613F36"/>
    <w:rsid w:val="00616132"/>
    <w:rsid w:val="00621007"/>
    <w:rsid w:val="00624616"/>
    <w:rsid w:val="00627CFC"/>
    <w:rsid w:val="006334F0"/>
    <w:rsid w:val="00634679"/>
    <w:rsid w:val="00636A31"/>
    <w:rsid w:val="00636A67"/>
    <w:rsid w:val="00636AE7"/>
    <w:rsid w:val="00637739"/>
    <w:rsid w:val="00641BB8"/>
    <w:rsid w:val="00643A85"/>
    <w:rsid w:val="0064450F"/>
    <w:rsid w:val="00646358"/>
    <w:rsid w:val="0065619F"/>
    <w:rsid w:val="00662B79"/>
    <w:rsid w:val="0066363B"/>
    <w:rsid w:val="00664CC9"/>
    <w:rsid w:val="006676F5"/>
    <w:rsid w:val="00671420"/>
    <w:rsid w:val="006718D6"/>
    <w:rsid w:val="006752BA"/>
    <w:rsid w:val="006803A7"/>
    <w:rsid w:val="00681C02"/>
    <w:rsid w:val="00682A52"/>
    <w:rsid w:val="0069231B"/>
    <w:rsid w:val="006934E6"/>
    <w:rsid w:val="006939BD"/>
    <w:rsid w:val="006A36D1"/>
    <w:rsid w:val="006C4130"/>
    <w:rsid w:val="006C66AB"/>
    <w:rsid w:val="006C6F55"/>
    <w:rsid w:val="006C704A"/>
    <w:rsid w:val="006C7697"/>
    <w:rsid w:val="006D3CB1"/>
    <w:rsid w:val="006E5E46"/>
    <w:rsid w:val="006E6686"/>
    <w:rsid w:val="006F2A6C"/>
    <w:rsid w:val="006F3542"/>
    <w:rsid w:val="006F361B"/>
    <w:rsid w:val="007017C7"/>
    <w:rsid w:val="00704AD9"/>
    <w:rsid w:val="00710337"/>
    <w:rsid w:val="00711749"/>
    <w:rsid w:val="00712D59"/>
    <w:rsid w:val="0071445C"/>
    <w:rsid w:val="00715E5B"/>
    <w:rsid w:val="00725A68"/>
    <w:rsid w:val="0073337E"/>
    <w:rsid w:val="00744DCA"/>
    <w:rsid w:val="007457E6"/>
    <w:rsid w:val="00745CB8"/>
    <w:rsid w:val="007466F9"/>
    <w:rsid w:val="00750261"/>
    <w:rsid w:val="007553E1"/>
    <w:rsid w:val="00757FF6"/>
    <w:rsid w:val="0076072F"/>
    <w:rsid w:val="007623AF"/>
    <w:rsid w:val="007632EA"/>
    <w:rsid w:val="00763B25"/>
    <w:rsid w:val="00764DC9"/>
    <w:rsid w:val="00766C5D"/>
    <w:rsid w:val="00767803"/>
    <w:rsid w:val="00770E22"/>
    <w:rsid w:val="007747F1"/>
    <w:rsid w:val="00777D36"/>
    <w:rsid w:val="00790A86"/>
    <w:rsid w:val="00793691"/>
    <w:rsid w:val="00795035"/>
    <w:rsid w:val="0079582E"/>
    <w:rsid w:val="007962FE"/>
    <w:rsid w:val="007A131A"/>
    <w:rsid w:val="007A23C5"/>
    <w:rsid w:val="007A2D94"/>
    <w:rsid w:val="007A3103"/>
    <w:rsid w:val="007A38F5"/>
    <w:rsid w:val="007A6C5D"/>
    <w:rsid w:val="007A7658"/>
    <w:rsid w:val="007B1BD0"/>
    <w:rsid w:val="007B4980"/>
    <w:rsid w:val="007B5601"/>
    <w:rsid w:val="007B7BAE"/>
    <w:rsid w:val="007C228F"/>
    <w:rsid w:val="007C4712"/>
    <w:rsid w:val="007C6604"/>
    <w:rsid w:val="007C6E4C"/>
    <w:rsid w:val="007C744A"/>
    <w:rsid w:val="007E708F"/>
    <w:rsid w:val="007E7E07"/>
    <w:rsid w:val="007F1673"/>
    <w:rsid w:val="007F4BD5"/>
    <w:rsid w:val="007F5BED"/>
    <w:rsid w:val="0080021C"/>
    <w:rsid w:val="00801D17"/>
    <w:rsid w:val="00803621"/>
    <w:rsid w:val="00806473"/>
    <w:rsid w:val="00824AB5"/>
    <w:rsid w:val="0083097C"/>
    <w:rsid w:val="00832D08"/>
    <w:rsid w:val="0084412D"/>
    <w:rsid w:val="008458E1"/>
    <w:rsid w:val="00845D7F"/>
    <w:rsid w:val="00846134"/>
    <w:rsid w:val="0085468F"/>
    <w:rsid w:val="00860378"/>
    <w:rsid w:val="00862331"/>
    <w:rsid w:val="00864693"/>
    <w:rsid w:val="00865F75"/>
    <w:rsid w:val="008676C7"/>
    <w:rsid w:val="008676E0"/>
    <w:rsid w:val="00867880"/>
    <w:rsid w:val="00870C9C"/>
    <w:rsid w:val="00873286"/>
    <w:rsid w:val="008746E2"/>
    <w:rsid w:val="00877872"/>
    <w:rsid w:val="00884FE3"/>
    <w:rsid w:val="00885D15"/>
    <w:rsid w:val="0088741E"/>
    <w:rsid w:val="008906F0"/>
    <w:rsid w:val="008946CA"/>
    <w:rsid w:val="008960AD"/>
    <w:rsid w:val="0089780D"/>
    <w:rsid w:val="008A0109"/>
    <w:rsid w:val="008A0C67"/>
    <w:rsid w:val="008A182A"/>
    <w:rsid w:val="008A4B42"/>
    <w:rsid w:val="008A57D1"/>
    <w:rsid w:val="008C097A"/>
    <w:rsid w:val="008C1E91"/>
    <w:rsid w:val="008C1E9A"/>
    <w:rsid w:val="008C2BBA"/>
    <w:rsid w:val="008C3D39"/>
    <w:rsid w:val="008C3E64"/>
    <w:rsid w:val="008C73EC"/>
    <w:rsid w:val="008D4A68"/>
    <w:rsid w:val="008D5614"/>
    <w:rsid w:val="008D7638"/>
    <w:rsid w:val="008E0BA4"/>
    <w:rsid w:val="008E10AA"/>
    <w:rsid w:val="008E37EE"/>
    <w:rsid w:val="008F0214"/>
    <w:rsid w:val="008F2240"/>
    <w:rsid w:val="0090124B"/>
    <w:rsid w:val="00901A5D"/>
    <w:rsid w:val="00905760"/>
    <w:rsid w:val="00905CEC"/>
    <w:rsid w:val="009111F7"/>
    <w:rsid w:val="009133A8"/>
    <w:rsid w:val="009136C3"/>
    <w:rsid w:val="0091492B"/>
    <w:rsid w:val="00921E98"/>
    <w:rsid w:val="00924853"/>
    <w:rsid w:val="00927D3F"/>
    <w:rsid w:val="00930055"/>
    <w:rsid w:val="009363BB"/>
    <w:rsid w:val="00937CFF"/>
    <w:rsid w:val="0094254C"/>
    <w:rsid w:val="009446D7"/>
    <w:rsid w:val="00946C19"/>
    <w:rsid w:val="00954DE3"/>
    <w:rsid w:val="00955AB8"/>
    <w:rsid w:val="00956331"/>
    <w:rsid w:val="0095643A"/>
    <w:rsid w:val="0096724A"/>
    <w:rsid w:val="00977FC3"/>
    <w:rsid w:val="00981BA6"/>
    <w:rsid w:val="00982898"/>
    <w:rsid w:val="0098537D"/>
    <w:rsid w:val="00986574"/>
    <w:rsid w:val="0098753C"/>
    <w:rsid w:val="00987967"/>
    <w:rsid w:val="009A5D9F"/>
    <w:rsid w:val="009B1FEB"/>
    <w:rsid w:val="009B3A19"/>
    <w:rsid w:val="009B50B8"/>
    <w:rsid w:val="009B6C4A"/>
    <w:rsid w:val="009C1D82"/>
    <w:rsid w:val="009C1DFC"/>
    <w:rsid w:val="009C3EC8"/>
    <w:rsid w:val="009D1806"/>
    <w:rsid w:val="009D2A3B"/>
    <w:rsid w:val="009D36DB"/>
    <w:rsid w:val="009D3E8D"/>
    <w:rsid w:val="009D63CE"/>
    <w:rsid w:val="009E18AF"/>
    <w:rsid w:val="009E3CAC"/>
    <w:rsid w:val="009F5896"/>
    <w:rsid w:val="00A00079"/>
    <w:rsid w:val="00A05A11"/>
    <w:rsid w:val="00A061D0"/>
    <w:rsid w:val="00A06A1A"/>
    <w:rsid w:val="00A07FBF"/>
    <w:rsid w:val="00A10E0D"/>
    <w:rsid w:val="00A11452"/>
    <w:rsid w:val="00A142A2"/>
    <w:rsid w:val="00A20855"/>
    <w:rsid w:val="00A26E49"/>
    <w:rsid w:val="00A2733D"/>
    <w:rsid w:val="00A30A44"/>
    <w:rsid w:val="00A31AAD"/>
    <w:rsid w:val="00A34DD1"/>
    <w:rsid w:val="00A35016"/>
    <w:rsid w:val="00A42A39"/>
    <w:rsid w:val="00A43F12"/>
    <w:rsid w:val="00A4629E"/>
    <w:rsid w:val="00A47A04"/>
    <w:rsid w:val="00A52DAE"/>
    <w:rsid w:val="00A5472D"/>
    <w:rsid w:val="00A56D34"/>
    <w:rsid w:val="00A619F9"/>
    <w:rsid w:val="00A70177"/>
    <w:rsid w:val="00A71375"/>
    <w:rsid w:val="00A71F93"/>
    <w:rsid w:val="00A75A6D"/>
    <w:rsid w:val="00A7691E"/>
    <w:rsid w:val="00A816BA"/>
    <w:rsid w:val="00A83233"/>
    <w:rsid w:val="00A923BE"/>
    <w:rsid w:val="00A93BB6"/>
    <w:rsid w:val="00A95BA4"/>
    <w:rsid w:val="00A9619F"/>
    <w:rsid w:val="00AA0F8D"/>
    <w:rsid w:val="00AA1A2E"/>
    <w:rsid w:val="00AA1E70"/>
    <w:rsid w:val="00AA380B"/>
    <w:rsid w:val="00AA59A0"/>
    <w:rsid w:val="00AA62A1"/>
    <w:rsid w:val="00AB2EE0"/>
    <w:rsid w:val="00AC1545"/>
    <w:rsid w:val="00AC1C05"/>
    <w:rsid w:val="00AC1C3B"/>
    <w:rsid w:val="00AC2035"/>
    <w:rsid w:val="00AC355A"/>
    <w:rsid w:val="00AC4303"/>
    <w:rsid w:val="00AC4853"/>
    <w:rsid w:val="00AC5909"/>
    <w:rsid w:val="00AC5965"/>
    <w:rsid w:val="00AD0DFE"/>
    <w:rsid w:val="00AD0F24"/>
    <w:rsid w:val="00AD70A4"/>
    <w:rsid w:val="00AE3B85"/>
    <w:rsid w:val="00AE7FE0"/>
    <w:rsid w:val="00AF1D55"/>
    <w:rsid w:val="00AF1FB3"/>
    <w:rsid w:val="00AF65DE"/>
    <w:rsid w:val="00B00A9A"/>
    <w:rsid w:val="00B04BD3"/>
    <w:rsid w:val="00B06667"/>
    <w:rsid w:val="00B06A02"/>
    <w:rsid w:val="00B12354"/>
    <w:rsid w:val="00B162F1"/>
    <w:rsid w:val="00B21E21"/>
    <w:rsid w:val="00B25995"/>
    <w:rsid w:val="00B25C00"/>
    <w:rsid w:val="00B26495"/>
    <w:rsid w:val="00B317D4"/>
    <w:rsid w:val="00B3378C"/>
    <w:rsid w:val="00B33C74"/>
    <w:rsid w:val="00B403E8"/>
    <w:rsid w:val="00B413D5"/>
    <w:rsid w:val="00B4185E"/>
    <w:rsid w:val="00B453D2"/>
    <w:rsid w:val="00B462BE"/>
    <w:rsid w:val="00B55F90"/>
    <w:rsid w:val="00B57051"/>
    <w:rsid w:val="00B6089A"/>
    <w:rsid w:val="00B6589A"/>
    <w:rsid w:val="00B6666A"/>
    <w:rsid w:val="00B729B6"/>
    <w:rsid w:val="00B7615B"/>
    <w:rsid w:val="00B77873"/>
    <w:rsid w:val="00B820E8"/>
    <w:rsid w:val="00B8221F"/>
    <w:rsid w:val="00B8411E"/>
    <w:rsid w:val="00B86067"/>
    <w:rsid w:val="00B8655B"/>
    <w:rsid w:val="00B92DC0"/>
    <w:rsid w:val="00B940FE"/>
    <w:rsid w:val="00B95086"/>
    <w:rsid w:val="00BA1DBF"/>
    <w:rsid w:val="00BA55E8"/>
    <w:rsid w:val="00BA66E6"/>
    <w:rsid w:val="00BA6DB5"/>
    <w:rsid w:val="00BA72C0"/>
    <w:rsid w:val="00BC1146"/>
    <w:rsid w:val="00BC2D06"/>
    <w:rsid w:val="00BC2F4D"/>
    <w:rsid w:val="00BD1671"/>
    <w:rsid w:val="00BD1B6F"/>
    <w:rsid w:val="00BD7C08"/>
    <w:rsid w:val="00BE1AA8"/>
    <w:rsid w:val="00BE22FB"/>
    <w:rsid w:val="00BE2B7C"/>
    <w:rsid w:val="00BE56CD"/>
    <w:rsid w:val="00BE5C71"/>
    <w:rsid w:val="00BF5A74"/>
    <w:rsid w:val="00BF79C2"/>
    <w:rsid w:val="00C0164C"/>
    <w:rsid w:val="00C019BB"/>
    <w:rsid w:val="00C03333"/>
    <w:rsid w:val="00C03D8A"/>
    <w:rsid w:val="00C1193D"/>
    <w:rsid w:val="00C132BC"/>
    <w:rsid w:val="00C1365B"/>
    <w:rsid w:val="00C14A55"/>
    <w:rsid w:val="00C159C6"/>
    <w:rsid w:val="00C214F7"/>
    <w:rsid w:val="00C253EE"/>
    <w:rsid w:val="00C258C3"/>
    <w:rsid w:val="00C25A55"/>
    <w:rsid w:val="00C277CC"/>
    <w:rsid w:val="00C33563"/>
    <w:rsid w:val="00C354C1"/>
    <w:rsid w:val="00C37485"/>
    <w:rsid w:val="00C416B8"/>
    <w:rsid w:val="00C4372B"/>
    <w:rsid w:val="00C442C2"/>
    <w:rsid w:val="00C45101"/>
    <w:rsid w:val="00C4519F"/>
    <w:rsid w:val="00C45ECF"/>
    <w:rsid w:val="00C60056"/>
    <w:rsid w:val="00C60972"/>
    <w:rsid w:val="00C620AA"/>
    <w:rsid w:val="00C62C7D"/>
    <w:rsid w:val="00C62E5A"/>
    <w:rsid w:val="00C64F20"/>
    <w:rsid w:val="00C709A9"/>
    <w:rsid w:val="00C72F96"/>
    <w:rsid w:val="00C746B4"/>
    <w:rsid w:val="00C75E89"/>
    <w:rsid w:val="00C8245E"/>
    <w:rsid w:val="00C82BC6"/>
    <w:rsid w:val="00C860EC"/>
    <w:rsid w:val="00C91176"/>
    <w:rsid w:val="00CA006C"/>
    <w:rsid w:val="00CA0A26"/>
    <w:rsid w:val="00CA3D1A"/>
    <w:rsid w:val="00CB0734"/>
    <w:rsid w:val="00CB08C9"/>
    <w:rsid w:val="00CB59F9"/>
    <w:rsid w:val="00CB77E1"/>
    <w:rsid w:val="00CC12FE"/>
    <w:rsid w:val="00CC5B3A"/>
    <w:rsid w:val="00CD54E7"/>
    <w:rsid w:val="00CD6BAA"/>
    <w:rsid w:val="00CE4964"/>
    <w:rsid w:val="00CE676A"/>
    <w:rsid w:val="00CF11C7"/>
    <w:rsid w:val="00CF1AE7"/>
    <w:rsid w:val="00CF319B"/>
    <w:rsid w:val="00D010E0"/>
    <w:rsid w:val="00D02451"/>
    <w:rsid w:val="00D0509F"/>
    <w:rsid w:val="00D061CE"/>
    <w:rsid w:val="00D13EBF"/>
    <w:rsid w:val="00D14BEE"/>
    <w:rsid w:val="00D16918"/>
    <w:rsid w:val="00D26460"/>
    <w:rsid w:val="00D272BE"/>
    <w:rsid w:val="00D272E2"/>
    <w:rsid w:val="00D3076C"/>
    <w:rsid w:val="00D32FC0"/>
    <w:rsid w:val="00D342A2"/>
    <w:rsid w:val="00D34EAF"/>
    <w:rsid w:val="00D34F57"/>
    <w:rsid w:val="00D35B61"/>
    <w:rsid w:val="00D405E3"/>
    <w:rsid w:val="00D41244"/>
    <w:rsid w:val="00D42718"/>
    <w:rsid w:val="00D43501"/>
    <w:rsid w:val="00D4631D"/>
    <w:rsid w:val="00D4720C"/>
    <w:rsid w:val="00D515B4"/>
    <w:rsid w:val="00D5163B"/>
    <w:rsid w:val="00D52173"/>
    <w:rsid w:val="00D52D6A"/>
    <w:rsid w:val="00D5348C"/>
    <w:rsid w:val="00D57A07"/>
    <w:rsid w:val="00D67E5C"/>
    <w:rsid w:val="00D720B2"/>
    <w:rsid w:val="00D72CD5"/>
    <w:rsid w:val="00D7579B"/>
    <w:rsid w:val="00D76410"/>
    <w:rsid w:val="00D7731E"/>
    <w:rsid w:val="00D77EC7"/>
    <w:rsid w:val="00D82D9B"/>
    <w:rsid w:val="00D87BA5"/>
    <w:rsid w:val="00D91456"/>
    <w:rsid w:val="00D93A9B"/>
    <w:rsid w:val="00D971B1"/>
    <w:rsid w:val="00D9750D"/>
    <w:rsid w:val="00DA31FD"/>
    <w:rsid w:val="00DA5B94"/>
    <w:rsid w:val="00DB47EA"/>
    <w:rsid w:val="00DC31A0"/>
    <w:rsid w:val="00DC38BF"/>
    <w:rsid w:val="00DC3D85"/>
    <w:rsid w:val="00DC442B"/>
    <w:rsid w:val="00DC4965"/>
    <w:rsid w:val="00DD2198"/>
    <w:rsid w:val="00DD2AF5"/>
    <w:rsid w:val="00DD2EB2"/>
    <w:rsid w:val="00DD5C25"/>
    <w:rsid w:val="00DE046B"/>
    <w:rsid w:val="00DE44DC"/>
    <w:rsid w:val="00DE4FD4"/>
    <w:rsid w:val="00DF5201"/>
    <w:rsid w:val="00E029A8"/>
    <w:rsid w:val="00E15CE2"/>
    <w:rsid w:val="00E258A9"/>
    <w:rsid w:val="00E34249"/>
    <w:rsid w:val="00E4161C"/>
    <w:rsid w:val="00E43463"/>
    <w:rsid w:val="00E438F4"/>
    <w:rsid w:val="00E43A53"/>
    <w:rsid w:val="00E44132"/>
    <w:rsid w:val="00E5211B"/>
    <w:rsid w:val="00E61099"/>
    <w:rsid w:val="00E70CA8"/>
    <w:rsid w:val="00E728DC"/>
    <w:rsid w:val="00E7325C"/>
    <w:rsid w:val="00E73881"/>
    <w:rsid w:val="00E74F8E"/>
    <w:rsid w:val="00E82A83"/>
    <w:rsid w:val="00E84EA4"/>
    <w:rsid w:val="00E8704A"/>
    <w:rsid w:val="00E94051"/>
    <w:rsid w:val="00E9499A"/>
    <w:rsid w:val="00E94ABF"/>
    <w:rsid w:val="00E95B85"/>
    <w:rsid w:val="00EA73B1"/>
    <w:rsid w:val="00EB39EB"/>
    <w:rsid w:val="00EB3D61"/>
    <w:rsid w:val="00EB637B"/>
    <w:rsid w:val="00EC2674"/>
    <w:rsid w:val="00EC3851"/>
    <w:rsid w:val="00EC3857"/>
    <w:rsid w:val="00EC5D5B"/>
    <w:rsid w:val="00EC7259"/>
    <w:rsid w:val="00ED1084"/>
    <w:rsid w:val="00ED1502"/>
    <w:rsid w:val="00ED2564"/>
    <w:rsid w:val="00EE03E6"/>
    <w:rsid w:val="00EE4216"/>
    <w:rsid w:val="00EE450A"/>
    <w:rsid w:val="00EF29CE"/>
    <w:rsid w:val="00F02EF6"/>
    <w:rsid w:val="00F1268B"/>
    <w:rsid w:val="00F14869"/>
    <w:rsid w:val="00F21313"/>
    <w:rsid w:val="00F31677"/>
    <w:rsid w:val="00F332A1"/>
    <w:rsid w:val="00F36FE6"/>
    <w:rsid w:val="00F4235C"/>
    <w:rsid w:val="00F44A27"/>
    <w:rsid w:val="00F45841"/>
    <w:rsid w:val="00F55EC2"/>
    <w:rsid w:val="00F55F50"/>
    <w:rsid w:val="00F57266"/>
    <w:rsid w:val="00F62BC5"/>
    <w:rsid w:val="00F63346"/>
    <w:rsid w:val="00F64016"/>
    <w:rsid w:val="00F64B1D"/>
    <w:rsid w:val="00F67399"/>
    <w:rsid w:val="00F71DB7"/>
    <w:rsid w:val="00F73724"/>
    <w:rsid w:val="00F80DED"/>
    <w:rsid w:val="00F83855"/>
    <w:rsid w:val="00F83D94"/>
    <w:rsid w:val="00F85139"/>
    <w:rsid w:val="00F85384"/>
    <w:rsid w:val="00F878D5"/>
    <w:rsid w:val="00F954F7"/>
    <w:rsid w:val="00F97AD3"/>
    <w:rsid w:val="00FA0AB3"/>
    <w:rsid w:val="00FA3AB7"/>
    <w:rsid w:val="00FA459D"/>
    <w:rsid w:val="00FA4C55"/>
    <w:rsid w:val="00FA66B8"/>
    <w:rsid w:val="00FB376B"/>
    <w:rsid w:val="00FC1E02"/>
    <w:rsid w:val="00FC2A2B"/>
    <w:rsid w:val="00FC46EC"/>
    <w:rsid w:val="00FD207F"/>
    <w:rsid w:val="00FD6AE9"/>
    <w:rsid w:val="00FE679C"/>
    <w:rsid w:val="00FF2B82"/>
    <w:rsid w:val="00FF3A63"/>
    <w:rsid w:val="00FF604A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EB891-44CD-45DF-8EA1-F240445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7C7"/>
    <w:pPr>
      <w:keepNext/>
      <w:tabs>
        <w:tab w:val="left" w:pos="5529"/>
      </w:tabs>
      <w:spacing w:line="360" w:lineRule="exact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017C7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7017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17C7"/>
    <w:pPr>
      <w:keepNext/>
      <w:snapToGrid w:val="0"/>
      <w:spacing w:after="120"/>
      <w:ind w:firstLine="72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17C7"/>
    <w:rPr>
      <w:sz w:val="28"/>
      <w:lang w:val="ru-RU" w:eastAsia="ru-RU" w:bidi="ar-SA"/>
    </w:rPr>
  </w:style>
  <w:style w:type="paragraph" w:customStyle="1" w:styleId="a3">
    <w:name w:val="Знак Знак Знак Знак"/>
    <w:basedOn w:val="a"/>
    <w:rsid w:val="00AC4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7017C7"/>
    <w:rPr>
      <w:b/>
      <w:sz w:val="22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7017C7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7017C7"/>
    <w:rPr>
      <w:sz w:val="28"/>
      <w:lang w:val="ru-RU" w:eastAsia="ru-RU" w:bidi="ar-SA"/>
    </w:rPr>
  </w:style>
  <w:style w:type="character" w:styleId="a4">
    <w:name w:val="Hyperlink"/>
    <w:rsid w:val="00AC4303"/>
    <w:rPr>
      <w:color w:val="0000FF"/>
      <w:u w:val="single"/>
    </w:rPr>
  </w:style>
  <w:style w:type="table" w:styleId="a5">
    <w:name w:val="Table Grid"/>
    <w:basedOn w:val="a1"/>
    <w:uiPriority w:val="59"/>
    <w:rsid w:val="007B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E029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аголовок 1"/>
    <w:basedOn w:val="a"/>
    <w:next w:val="a"/>
    <w:rsid w:val="00E029A8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styleId="a6">
    <w:name w:val="Normal (Web)"/>
    <w:basedOn w:val="a"/>
    <w:uiPriority w:val="99"/>
    <w:rsid w:val="00E029A8"/>
    <w:pPr>
      <w:suppressAutoHyphens/>
      <w:spacing w:before="100" w:after="100"/>
    </w:pPr>
    <w:rPr>
      <w:lang w:eastAsia="ar-SA"/>
    </w:rPr>
  </w:style>
  <w:style w:type="paragraph" w:styleId="21">
    <w:name w:val="Body Text 2"/>
    <w:basedOn w:val="a"/>
    <w:link w:val="22"/>
    <w:rsid w:val="004F7950"/>
    <w:pPr>
      <w:ind w:right="4598"/>
      <w:jc w:val="both"/>
    </w:pPr>
    <w:rPr>
      <w:sz w:val="26"/>
      <w:szCs w:val="26"/>
    </w:rPr>
  </w:style>
  <w:style w:type="character" w:customStyle="1" w:styleId="22">
    <w:name w:val="Основной текст 2 Знак"/>
    <w:link w:val="21"/>
    <w:rsid w:val="007017C7"/>
    <w:rPr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semiHidden/>
    <w:unhideWhenUsed/>
    <w:rsid w:val="007017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7017C7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ody Text"/>
    <w:basedOn w:val="a"/>
    <w:link w:val="aa"/>
    <w:rsid w:val="007017C7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7017C7"/>
    <w:rPr>
      <w:sz w:val="28"/>
      <w:szCs w:val="24"/>
      <w:lang w:val="ru-RU" w:eastAsia="ru-RU" w:bidi="ar-SA"/>
    </w:rPr>
  </w:style>
  <w:style w:type="paragraph" w:customStyle="1" w:styleId="ab">
    <w:name w:val="Письмо"/>
    <w:basedOn w:val="a"/>
    <w:rsid w:val="007017C7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c">
    <w:name w:val="Обращение"/>
    <w:basedOn w:val="a"/>
    <w:next w:val="ab"/>
    <w:rsid w:val="007017C7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styleId="ad">
    <w:name w:val="header"/>
    <w:basedOn w:val="a"/>
    <w:link w:val="ae"/>
    <w:rsid w:val="007017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7017C7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7017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017C7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rsid w:val="007017C7"/>
    <w:pPr>
      <w:snapToGri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7017C7"/>
    <w:rPr>
      <w:sz w:val="28"/>
      <w:lang w:val="ru-RU" w:eastAsia="ru-RU" w:bidi="ar-SA"/>
    </w:rPr>
  </w:style>
  <w:style w:type="paragraph" w:styleId="af3">
    <w:name w:val="TOC Heading"/>
    <w:basedOn w:val="1"/>
    <w:next w:val="a"/>
    <w:qFormat/>
    <w:rsid w:val="007017C7"/>
    <w:pPr>
      <w:keepLines/>
      <w:tabs>
        <w:tab w:val="clear" w:pos="5529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3">
    <w:name w:val="toc 1"/>
    <w:basedOn w:val="a"/>
    <w:next w:val="a"/>
    <w:autoRedefine/>
    <w:unhideWhenUsed/>
    <w:qFormat/>
    <w:rsid w:val="007017C7"/>
    <w:pPr>
      <w:spacing w:before="240" w:after="100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nhideWhenUsed/>
    <w:qFormat/>
    <w:rsid w:val="007017C7"/>
    <w:pPr>
      <w:spacing w:before="240" w:after="100"/>
      <w:ind w:left="1276" w:hanging="568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nhideWhenUsed/>
    <w:qFormat/>
    <w:rsid w:val="007017C7"/>
    <w:pPr>
      <w:spacing w:before="240" w:after="100"/>
      <w:ind w:left="1276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7017C7"/>
    <w:pPr>
      <w:spacing w:before="240" w:after="60"/>
      <w:ind w:left="720" w:hanging="431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7017C7"/>
    <w:rPr>
      <w:b w:val="0"/>
      <w:bCs w:val="0"/>
    </w:rPr>
  </w:style>
  <w:style w:type="paragraph" w:customStyle="1" w:styleId="210">
    <w:name w:val="Основной текст с отступом 21"/>
    <w:basedOn w:val="a"/>
    <w:rsid w:val="007017C7"/>
    <w:pPr>
      <w:spacing w:line="360" w:lineRule="auto"/>
      <w:ind w:firstLine="426"/>
      <w:jc w:val="both"/>
    </w:pPr>
    <w:rPr>
      <w:rFonts w:ascii="Arial" w:hAnsi="Arial"/>
      <w:szCs w:val="20"/>
    </w:rPr>
  </w:style>
  <w:style w:type="character" w:styleId="af6">
    <w:name w:val="page number"/>
    <w:basedOn w:val="a0"/>
    <w:rsid w:val="007017C7"/>
  </w:style>
  <w:style w:type="paragraph" w:styleId="24">
    <w:name w:val="Body Text Indent 2"/>
    <w:basedOn w:val="a"/>
    <w:link w:val="25"/>
    <w:rsid w:val="007017C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7017C7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"/>
    <w:rsid w:val="007017C7"/>
    <w:pPr>
      <w:tabs>
        <w:tab w:val="left" w:pos="3544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7">
    <w:name w:val="Текст сноски Знак"/>
    <w:link w:val="af8"/>
    <w:uiPriority w:val="99"/>
    <w:semiHidden/>
    <w:rsid w:val="007017C7"/>
    <w:rPr>
      <w:rFonts w:ascii="Calibri" w:eastAsia="Calibri" w:hAnsi="Calibri"/>
      <w:lang w:val="ru-RU" w:eastAsia="ru-RU" w:bidi="ar-SA"/>
    </w:rPr>
  </w:style>
  <w:style w:type="paragraph" w:styleId="af8">
    <w:name w:val="footnote text"/>
    <w:basedOn w:val="a"/>
    <w:link w:val="af7"/>
    <w:uiPriority w:val="99"/>
    <w:semiHidden/>
    <w:rsid w:val="007017C7"/>
    <w:rPr>
      <w:rFonts w:ascii="Calibri" w:eastAsia="Calibri" w:hAnsi="Calibri"/>
      <w:sz w:val="20"/>
      <w:szCs w:val="20"/>
    </w:rPr>
  </w:style>
  <w:style w:type="paragraph" w:styleId="af9">
    <w:name w:val="Title"/>
    <w:basedOn w:val="a"/>
    <w:link w:val="afa"/>
    <w:qFormat/>
    <w:rsid w:val="007017C7"/>
    <w:pPr>
      <w:jc w:val="center"/>
    </w:pPr>
    <w:rPr>
      <w:sz w:val="28"/>
      <w:szCs w:val="20"/>
    </w:rPr>
  </w:style>
  <w:style w:type="character" w:customStyle="1" w:styleId="afa">
    <w:name w:val="Заголовок Знак"/>
    <w:link w:val="af9"/>
    <w:rsid w:val="007017C7"/>
    <w:rPr>
      <w:sz w:val="28"/>
      <w:lang w:val="ru-RU" w:eastAsia="ru-RU" w:bidi="ar-SA"/>
    </w:rPr>
  </w:style>
  <w:style w:type="paragraph" w:customStyle="1" w:styleId="style11">
    <w:name w:val="style11"/>
    <w:basedOn w:val="a"/>
    <w:rsid w:val="007017C7"/>
    <w:pPr>
      <w:spacing w:before="100" w:beforeAutospacing="1" w:after="100" w:afterAutospacing="1"/>
    </w:pPr>
  </w:style>
  <w:style w:type="character" w:customStyle="1" w:styleId="fontstyle166">
    <w:name w:val="fontstyle166"/>
    <w:basedOn w:val="a0"/>
    <w:rsid w:val="007017C7"/>
  </w:style>
  <w:style w:type="paragraph" w:customStyle="1" w:styleId="style107">
    <w:name w:val="style107"/>
    <w:basedOn w:val="a"/>
    <w:rsid w:val="007017C7"/>
    <w:pPr>
      <w:spacing w:before="100" w:beforeAutospacing="1" w:after="100" w:afterAutospacing="1"/>
    </w:pPr>
  </w:style>
  <w:style w:type="character" w:customStyle="1" w:styleId="fontstyle169">
    <w:name w:val="fontstyle169"/>
    <w:basedOn w:val="a0"/>
    <w:rsid w:val="007017C7"/>
  </w:style>
  <w:style w:type="character" w:customStyle="1" w:styleId="fontstyle167">
    <w:name w:val="fontstyle167"/>
    <w:basedOn w:val="a0"/>
    <w:rsid w:val="007017C7"/>
  </w:style>
  <w:style w:type="paragraph" w:customStyle="1" w:styleId="style114">
    <w:name w:val="style114"/>
    <w:basedOn w:val="a"/>
    <w:rsid w:val="007017C7"/>
    <w:pPr>
      <w:spacing w:before="100" w:beforeAutospacing="1" w:after="100" w:afterAutospacing="1"/>
    </w:pPr>
  </w:style>
  <w:style w:type="character" w:styleId="afb">
    <w:name w:val="Emphasis"/>
    <w:qFormat/>
    <w:rsid w:val="007017C7"/>
    <w:rPr>
      <w:i/>
      <w:iCs/>
    </w:rPr>
  </w:style>
  <w:style w:type="paragraph" w:customStyle="1" w:styleId="msonospacing0">
    <w:name w:val="msonospacing"/>
    <w:basedOn w:val="a"/>
    <w:rsid w:val="007017C7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semiHidden/>
    <w:rsid w:val="007017C7"/>
    <w:rPr>
      <w:rFonts w:ascii="Courier New" w:hAnsi="Courier New"/>
      <w:color w:val="000000"/>
      <w:lang w:bidi="ar-SA"/>
    </w:rPr>
  </w:style>
  <w:style w:type="paragraph" w:styleId="HTML0">
    <w:name w:val="HTML Preformatted"/>
    <w:basedOn w:val="a"/>
    <w:link w:val="HTML"/>
    <w:semiHidden/>
    <w:unhideWhenUsed/>
    <w:rsid w:val="00701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customStyle="1" w:styleId="table">
    <w:name w:val="table"/>
    <w:basedOn w:val="a"/>
    <w:rsid w:val="007017C7"/>
    <w:pPr>
      <w:spacing w:before="100" w:beforeAutospacing="1" w:after="100" w:afterAutospacing="1"/>
    </w:pPr>
  </w:style>
  <w:style w:type="character" w:customStyle="1" w:styleId="postdetails">
    <w:name w:val="postdetails"/>
    <w:basedOn w:val="a0"/>
    <w:rsid w:val="007017C7"/>
  </w:style>
  <w:style w:type="paragraph" w:styleId="afc">
    <w:name w:val="Subtitle"/>
    <w:basedOn w:val="a"/>
    <w:link w:val="afd"/>
    <w:qFormat/>
    <w:rsid w:val="007017C7"/>
    <w:pPr>
      <w:jc w:val="center"/>
    </w:pPr>
    <w:rPr>
      <w:sz w:val="28"/>
      <w:szCs w:val="20"/>
    </w:rPr>
  </w:style>
  <w:style w:type="character" w:customStyle="1" w:styleId="afd">
    <w:name w:val="Подзаголовок Знак"/>
    <w:link w:val="afc"/>
    <w:rsid w:val="007017C7"/>
    <w:rPr>
      <w:sz w:val="28"/>
      <w:lang w:val="ru-RU" w:eastAsia="ru-RU" w:bidi="ar-SA"/>
    </w:rPr>
  </w:style>
  <w:style w:type="character" w:customStyle="1" w:styleId="text1">
    <w:name w:val="text1"/>
    <w:rsid w:val="007017C7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customStyle="1" w:styleId="artx">
    <w:name w:val="artx"/>
    <w:basedOn w:val="a"/>
    <w:rsid w:val="007017C7"/>
    <w:rPr>
      <w:rFonts w:ascii="Arial" w:hAnsi="Arial" w:cs="Arial"/>
      <w:color w:val="000000"/>
      <w:sz w:val="18"/>
      <w:szCs w:val="18"/>
    </w:rPr>
  </w:style>
  <w:style w:type="paragraph" w:customStyle="1" w:styleId="mail">
    <w:name w:val="mail"/>
    <w:basedOn w:val="a"/>
    <w:rsid w:val="007017C7"/>
    <w:pPr>
      <w:spacing w:before="100" w:beforeAutospacing="1" w:after="100" w:afterAutospacing="1"/>
      <w:ind w:left="100" w:right="100"/>
      <w:jc w:val="both"/>
    </w:pPr>
    <w:rPr>
      <w:rFonts w:ascii="Verdana" w:hAnsi="Verdana"/>
      <w:color w:val="29166F"/>
      <w:sz w:val="16"/>
      <w:szCs w:val="16"/>
    </w:rPr>
  </w:style>
  <w:style w:type="character" w:customStyle="1" w:styleId="afe">
    <w:name w:val="Символ сноски"/>
    <w:rsid w:val="00F85139"/>
    <w:rPr>
      <w:vertAlign w:val="superscript"/>
    </w:rPr>
  </w:style>
  <w:style w:type="paragraph" w:customStyle="1" w:styleId="310">
    <w:name w:val="Основной текст 31"/>
    <w:basedOn w:val="a"/>
    <w:rsid w:val="00F85139"/>
    <w:pPr>
      <w:suppressAutoHyphens/>
      <w:spacing w:after="120"/>
    </w:pPr>
    <w:rPr>
      <w:sz w:val="16"/>
      <w:szCs w:val="16"/>
      <w:lang w:eastAsia="ar-SA"/>
    </w:rPr>
  </w:style>
  <w:style w:type="paragraph" w:styleId="32">
    <w:name w:val="Body Text Indent 3"/>
    <w:basedOn w:val="a"/>
    <w:rsid w:val="000E3221"/>
    <w:pPr>
      <w:spacing w:after="120"/>
      <w:ind w:left="283"/>
    </w:pPr>
    <w:rPr>
      <w:sz w:val="16"/>
      <w:szCs w:val="16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D764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F853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BA1DBF"/>
    <w:rPr>
      <w:rFonts w:ascii="Calibri" w:hAnsi="Calibri"/>
      <w:sz w:val="22"/>
      <w:szCs w:val="22"/>
      <w:lang w:eastAsia="en-US"/>
    </w:rPr>
  </w:style>
  <w:style w:type="character" w:customStyle="1" w:styleId="fckbold1">
    <w:name w:val="fckbold1"/>
    <w:rsid w:val="00BA1DBF"/>
    <w:rPr>
      <w:rFonts w:cs="Times New Roman"/>
    </w:rPr>
  </w:style>
  <w:style w:type="paragraph" w:customStyle="1" w:styleId="15">
    <w:name w:val="Абзац списка1"/>
    <w:basedOn w:val="a"/>
    <w:rsid w:val="00BA1DBF"/>
    <w:pPr>
      <w:ind w:left="720"/>
    </w:pPr>
    <w:rPr>
      <w:rFonts w:eastAsia="Calibri"/>
    </w:rPr>
  </w:style>
  <w:style w:type="character" w:customStyle="1" w:styleId="aff0">
    <w:name w:val="Текст Знак"/>
    <w:link w:val="aff1"/>
    <w:locked/>
    <w:rsid w:val="00BA1DBF"/>
    <w:rPr>
      <w:rFonts w:ascii="Courier New" w:hAnsi="Courier New"/>
      <w:lang w:eastAsia="ru-RU" w:bidi="ar-SA"/>
    </w:rPr>
  </w:style>
  <w:style w:type="paragraph" w:styleId="aff1">
    <w:name w:val="Plain Text"/>
    <w:basedOn w:val="a"/>
    <w:link w:val="aff0"/>
    <w:rsid w:val="00BA1DBF"/>
    <w:pPr>
      <w:autoSpaceDE w:val="0"/>
      <w:autoSpaceDN w:val="0"/>
    </w:pPr>
    <w:rPr>
      <w:rFonts w:ascii="Courier New" w:hAnsi="Courier New"/>
      <w:sz w:val="20"/>
      <w:szCs w:val="20"/>
    </w:rPr>
  </w:style>
  <w:style w:type="paragraph" w:customStyle="1" w:styleId="16">
    <w:name w:val="Без интервала1"/>
    <w:rsid w:val="00BA1DBF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3B1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otnote reference"/>
    <w:unhideWhenUsed/>
    <w:rsid w:val="00A31AAD"/>
    <w:rPr>
      <w:vertAlign w:val="superscript"/>
    </w:rPr>
  </w:style>
  <w:style w:type="character" w:customStyle="1" w:styleId="c0">
    <w:name w:val="c0"/>
    <w:basedOn w:val="a0"/>
    <w:rsid w:val="00884FE3"/>
  </w:style>
  <w:style w:type="character" w:customStyle="1" w:styleId="c13">
    <w:name w:val="c13"/>
    <w:basedOn w:val="a0"/>
    <w:rsid w:val="00884FE3"/>
  </w:style>
  <w:style w:type="paragraph" w:customStyle="1" w:styleId="c21">
    <w:name w:val="c21"/>
    <w:basedOn w:val="a"/>
    <w:rsid w:val="00884FE3"/>
    <w:pPr>
      <w:spacing w:before="100" w:beforeAutospacing="1" w:after="100" w:afterAutospacing="1"/>
    </w:pPr>
  </w:style>
  <w:style w:type="paragraph" w:customStyle="1" w:styleId="c16">
    <w:name w:val="c16"/>
    <w:basedOn w:val="a"/>
    <w:rsid w:val="00156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4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7342-E93D-496F-878C-7B69DC03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UOiDO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User</cp:lastModifiedBy>
  <cp:revision>2</cp:revision>
  <cp:lastPrinted>2018-09-27T05:05:00Z</cp:lastPrinted>
  <dcterms:created xsi:type="dcterms:W3CDTF">2024-02-27T03:18:00Z</dcterms:created>
  <dcterms:modified xsi:type="dcterms:W3CDTF">2024-02-27T03:18:00Z</dcterms:modified>
</cp:coreProperties>
</file>